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4799" w14:textId="620E1592" w:rsidR="0087013B" w:rsidRDefault="0087013B" w:rsidP="0087013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5E5C7A" w14:textId="77777777" w:rsidR="0087013B" w:rsidRDefault="0087013B" w:rsidP="0087013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8D775F" w14:textId="77777777" w:rsidR="0087013B" w:rsidRPr="009E4638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272804701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ermEnd w:id="1272804701"/>
    <w:p w14:paraId="0C295999" w14:textId="36B77572" w:rsidR="0087013B" w:rsidRPr="009411B5" w:rsidRDefault="0087013B" w:rsidP="00DC3DCB">
      <w:pPr>
        <w:spacing w:after="0" w:line="276" w:lineRule="auto"/>
        <w:ind w:right="5528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oznaczenie</w:t>
      </w:r>
      <w:r w:rsidR="00777921"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</w:p>
    <w:p w14:paraId="295EED25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BC5E83" w14:textId="77777777" w:rsidR="0087013B" w:rsidRPr="009411B5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2053536972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</w:t>
      </w:r>
      <w:r w:rsidRPr="009411B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</w:t>
      </w:r>
      <w:r w:rsidRPr="009411B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</w:t>
      </w:r>
      <w:permEnd w:id="2053536972"/>
    </w:p>
    <w:p w14:paraId="0A8298AA" w14:textId="77777777" w:rsidR="0087013B" w:rsidRPr="009411B5" w:rsidRDefault="0087013B" w:rsidP="0087013B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(Numer zlecenia)</w:t>
      </w:r>
    </w:p>
    <w:p w14:paraId="4F2779C3" w14:textId="77777777" w:rsidR="0087013B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771D09" w14:textId="77777777" w:rsidR="0087013B" w:rsidRPr="00732D13" w:rsidRDefault="0087013B" w:rsidP="0087013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D13">
        <w:rPr>
          <w:rFonts w:ascii="Times New Roman" w:hAnsi="Times New Roman" w:cs="Times New Roman"/>
          <w:b/>
          <w:sz w:val="24"/>
          <w:szCs w:val="24"/>
        </w:rPr>
        <w:t>UMOWA</w:t>
      </w:r>
      <w:r w:rsidRPr="00732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32D13">
        <w:rPr>
          <w:rFonts w:ascii="Times New Roman" w:hAnsi="Times New Roman" w:cs="Times New Roman"/>
          <w:b/>
          <w:sz w:val="24"/>
          <w:szCs w:val="24"/>
        </w:rPr>
        <w:t>PRZEWOZU OSÓB</w:t>
      </w:r>
    </w:p>
    <w:p w14:paraId="4CA1AB06" w14:textId="77777777" w:rsidR="0087013B" w:rsidRPr="009411B5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648642255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………………………………………………………..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648642255"/>
    </w:p>
    <w:p w14:paraId="712AED54" w14:textId="77777777" w:rsidR="0087013B" w:rsidRPr="009411B5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(nr kolejny umowy/kod jednostki organizacyjnej UW/rok)</w:t>
      </w:r>
    </w:p>
    <w:p w14:paraId="16DF9BCA" w14:textId="77777777" w:rsidR="0087013B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6859FE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935702256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1935702256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1829382125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1829382125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2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D51354D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67E25" w14:textId="77777777" w:rsidR="0087013B" w:rsidRPr="009411B5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411B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7FD253F7" w14:textId="77777777" w:rsidR="0087013B" w:rsidRPr="009411B5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880044740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  <w:permEnd w:id="1880044740"/>
    </w:p>
    <w:p w14:paraId="42EC14C1" w14:textId="77777777" w:rsidR="0087013B" w:rsidRPr="009411B5" w:rsidRDefault="0087013B" w:rsidP="0087013B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411B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75E50AD9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384007526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……………………., </w:t>
      </w:r>
      <w:permEnd w:id="384007526"/>
      <w:r w:rsidRPr="009411B5">
        <w:rPr>
          <w:rFonts w:ascii="Times New Roman" w:hAnsi="Times New Roman" w:cs="Times New Roman"/>
          <w:sz w:val="24"/>
          <w:szCs w:val="24"/>
        </w:rPr>
        <w:t>zwanym dalej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Dającym Zlecenie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5B5B784A" w14:textId="77777777" w:rsidR="0087013B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28F9D" w14:textId="77777777" w:rsidR="0087013B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14:paraId="4BEC66FB" w14:textId="77777777" w:rsidR="0087013B" w:rsidRPr="00B10810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ermStart w:id="1707877280" w:edGrp="everyone"/>
    <w:p w14:paraId="47378912" w14:textId="77777777" w:rsidR="0087013B" w:rsidRPr="00B10810" w:rsidRDefault="001D0DB1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53374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13B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7013B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........................................................................................., zam.  ………..............................</w:t>
      </w:r>
    </w:p>
    <w:p w14:paraId="389241DE" w14:textId="77777777" w:rsidR="0087013B" w:rsidRPr="00B10810" w:rsidRDefault="0087013B" w:rsidP="0087013B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5DF5C2AE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383A6FAB" w14:textId="77777777" w:rsidR="0087013B" w:rsidRPr="00B10810" w:rsidRDefault="0087013B" w:rsidP="0087013B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</w:p>
    <w:p w14:paraId="34DAC086" w14:textId="77777777" w:rsidR="0087013B" w:rsidRPr="00B10810" w:rsidRDefault="0087013B" w:rsidP="0087013B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ermEnd w:id="1707877280"/>
    <w:p w14:paraId="4718A082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1482775773" w:edGrp="everyone"/>
    <w:p w14:paraId="16D26E2D" w14:textId="77777777" w:rsidR="0087013B" w:rsidRPr="00B10810" w:rsidRDefault="001D0DB1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18459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13B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7013B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…………………………………..…………………….., zam. ….…………………………</w:t>
      </w:r>
    </w:p>
    <w:p w14:paraId="21D96ABF" w14:textId="77777777" w:rsidR="0087013B" w:rsidRPr="00B10810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14:paraId="2CE0F648" w14:textId="77777777" w:rsidR="0087013B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</w:p>
    <w:p w14:paraId="4D54FA47" w14:textId="77777777" w:rsidR="0087013B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i ………………………………..…………………….., zam. 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</w:p>
    <w:p w14:paraId="501252A1" w14:textId="77777777" w:rsidR="0087013B" w:rsidRPr="00B10810" w:rsidRDefault="0087013B" w:rsidP="0087013B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14:paraId="69F8C659" w14:textId="77777777" w:rsidR="0087013B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</w:p>
    <w:p w14:paraId="07DE38B3" w14:textId="77777777" w:rsidR="0087013B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7331E1DF" w14:textId="77777777" w:rsidR="0087013B" w:rsidRDefault="0087013B" w:rsidP="0087013B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BB326B7" w14:textId="77777777" w:rsidR="0087013B" w:rsidRPr="00B10810" w:rsidRDefault="0087013B" w:rsidP="0087013B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……………….……, 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02E11A51" w14:textId="77777777" w:rsidR="0087013B" w:rsidRPr="00B10810" w:rsidRDefault="0087013B" w:rsidP="0087013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reprezentowanymi przez: 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BB551E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14:paraId="7DBD2282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ermEnd w:id="1482775773"/>
    <w:p w14:paraId="5BE1D86D" w14:textId="77777777" w:rsidR="0087013B" w:rsidRPr="00B10810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206072312" w:edGrp="everyone"/>
    <w:p w14:paraId="0238A98A" w14:textId="77777777" w:rsidR="0087013B" w:rsidRPr="00B10810" w:rsidRDefault="001D0DB1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64200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13B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7013B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 z siedzibą w ……….....................</w:t>
      </w:r>
    </w:p>
    <w:p w14:paraId="52CCC1BD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143148C1" w14:textId="77777777" w:rsidR="0087013B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……………………………………………………..………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C0DD78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………………………,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………………………….., kapitał zakładowy ……. ……………………………………………………………………………………………....</w:t>
      </w:r>
    </w:p>
    <w:p w14:paraId="1EFD17C4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………………………………. - ………………………………...,</w:t>
      </w:r>
    </w:p>
    <w:p w14:paraId="6E858581" w14:textId="77777777" w:rsidR="0087013B" w:rsidRPr="00B10810" w:rsidRDefault="0087013B" w:rsidP="0087013B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14:paraId="135F94C3" w14:textId="77777777" w:rsidR="0087013B" w:rsidRPr="00B10810" w:rsidRDefault="0087013B" w:rsidP="0087013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niniejszej umowy</w:t>
      </w:r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4DAA9B9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permEnd w:id="20607231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ermStart w:id="1421767339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zwaną</w:t>
      </w:r>
      <w:permEnd w:id="142176733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ermStart w:id="1962099181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zwanymi</w:t>
      </w:r>
      <w:permEnd w:id="1962099181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Przewoźnikiem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EF6318" w14:textId="77777777" w:rsidR="0087013B" w:rsidRPr="009411B5" w:rsidRDefault="0087013B" w:rsidP="0087013B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54B96356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732D1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następującej treści:</w:t>
      </w:r>
    </w:p>
    <w:p w14:paraId="6724CF5A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33AC3B" w14:textId="77777777" w:rsidR="0087013B" w:rsidRPr="00732D13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D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B63028F" w14:textId="77777777" w:rsidR="0087013B" w:rsidRPr="00132AFD" w:rsidRDefault="0087013B" w:rsidP="0020374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Przewoźnik zobowiązuje się do przewiezienia </w:t>
      </w:r>
      <w:permStart w:id="1912996382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 </w:t>
      </w:r>
      <w:permEnd w:id="1912996382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osób wskazanych przez Dającego Zlecenie wraz z bagażami </w:t>
      </w:r>
      <w:permStart w:id="378697416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w dniu/dniach ………………………….…………….. </w:t>
      </w:r>
      <w:permEnd w:id="378697416"/>
    </w:p>
    <w:p w14:paraId="206631D2" w14:textId="77777777" w:rsidR="0087013B" w:rsidRPr="00132AFD" w:rsidRDefault="0087013B" w:rsidP="0020374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Trasa przewozu obejmuje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(należy wskazać miejscowość i godzinę odjazdu oraz miejscowość i godzinę przyjazdu)</w:t>
      </w:r>
      <w:r w:rsidRPr="00132A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B920129" w14:textId="77777777" w:rsidR="0087013B" w:rsidRPr="00732D13" w:rsidRDefault="0087013B" w:rsidP="00203749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50606242" w:edGrp="everyone"/>
      <w:r w:rsidRPr="00732D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433A63" w14:textId="77777777" w:rsidR="0087013B" w:rsidRPr="00732D13" w:rsidRDefault="0087013B" w:rsidP="00203749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D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23E684" w14:textId="77777777" w:rsidR="0087013B" w:rsidRPr="00732D13" w:rsidRDefault="0087013B" w:rsidP="0087013B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D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</w:t>
      </w:r>
    </w:p>
    <w:permEnd w:id="50606242"/>
    <w:p w14:paraId="454F4E37" w14:textId="77777777" w:rsidR="0087013B" w:rsidRPr="00132AFD" w:rsidRDefault="0087013B" w:rsidP="0020374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5B9CD6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Długość trasy przewozu wynosi około </w:t>
      </w:r>
      <w:permStart w:id="1008824145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 </w:t>
      </w:r>
      <w:permEnd w:id="1008824145"/>
      <w:r w:rsidRPr="00132AFD">
        <w:rPr>
          <w:rFonts w:ascii="Times New Roman" w:hAnsi="Times New Roman" w:cs="Times New Roman"/>
          <w:color w:val="000000"/>
          <w:sz w:val="24"/>
          <w:szCs w:val="24"/>
        </w:rPr>
        <w:t>kilometrów.</w:t>
      </w:r>
    </w:p>
    <w:p w14:paraId="0E785BEA" w14:textId="77777777" w:rsidR="0087013B" w:rsidRPr="00E151D8" w:rsidRDefault="0087013B" w:rsidP="00203749">
      <w:pPr>
        <w:pStyle w:val="Akapitzlist"/>
        <w:numPr>
          <w:ilvl w:val="0"/>
          <w:numId w:val="11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Usługa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przewozu </w:t>
      </w:r>
      <w:r w:rsidRPr="00132AFD">
        <w:rPr>
          <w:rFonts w:ascii="Times New Roman" w:hAnsi="Times New Roman" w:cs="Times New Roman"/>
          <w:color w:val="000000"/>
          <w:sz w:val="24"/>
          <w:szCs w:val="24"/>
        </w:rPr>
        <w:t>zostanie zrealizowana za pomocą następującego środka transportu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(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należy wskazać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rodzaj środka transportu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poprzez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 xml:space="preserve"> określenie np. liczby miejsc siedzących, standardu: klimatyzacja, 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lastRenderedPageBreak/>
        <w:t>toaleta, wydzielona przestrzeń bagażowa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itp.</w:t>
      </w:r>
      <w:r w:rsidRPr="00132AFD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412764001" w:edGrp="everyone"/>
      <w:r w:rsidRPr="00E151D8">
        <w:rPr>
          <w:rFonts w:ascii="Times New Roman" w:hAnsi="Times New Roman" w:cs="Times New Roman"/>
          <w:color w:val="000000"/>
          <w:sz w:val="24"/>
          <w:szCs w:val="24"/>
        </w:rPr>
        <w:t>……………………...............................................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151D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permEnd w:id="412764001"/>
    </w:p>
    <w:p w14:paraId="3A6AE1DF" w14:textId="77777777" w:rsidR="0087013B" w:rsidRPr="00E151D8" w:rsidRDefault="0087013B" w:rsidP="0087013B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14:paraId="3167F4E4" w14:textId="77777777" w:rsidR="0087013B" w:rsidRPr="00132AFD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AFD">
        <w:rPr>
          <w:rFonts w:ascii="Times New Roman" w:hAnsi="Times New Roman" w:cs="Times New Roman"/>
          <w:b/>
          <w:bCs/>
          <w:sz w:val="24"/>
          <w:szCs w:val="24"/>
        </w:rPr>
        <w:t>§ 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2A903D" w14:textId="77777777" w:rsidR="0087013B" w:rsidRDefault="0087013B" w:rsidP="00203749">
      <w:pPr>
        <w:pStyle w:val="Akapitzlist"/>
        <w:numPr>
          <w:ilvl w:val="3"/>
          <w:numId w:val="11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2AFD">
        <w:rPr>
          <w:rFonts w:ascii="Times New Roman" w:hAnsi="Times New Roman" w:cs="Times New Roman"/>
          <w:sz w:val="24"/>
          <w:szCs w:val="24"/>
        </w:rPr>
        <w:t>Przewoźnik oświadcza, że posiada wszelkie uprawnienia do wykonywania odpłatneg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132AFD">
        <w:rPr>
          <w:rFonts w:ascii="Times New Roman" w:hAnsi="Times New Roman" w:cs="Times New Roman"/>
          <w:sz w:val="24"/>
          <w:szCs w:val="24"/>
        </w:rPr>
        <w:t>transportu drogowego.</w:t>
      </w:r>
    </w:p>
    <w:p w14:paraId="07EC63F5" w14:textId="77777777" w:rsidR="0087013B" w:rsidRDefault="0087013B" w:rsidP="00203749">
      <w:pPr>
        <w:pStyle w:val="Akapitzlist"/>
        <w:numPr>
          <w:ilvl w:val="3"/>
          <w:numId w:val="11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2AFD">
        <w:rPr>
          <w:rFonts w:ascii="Times New Roman" w:hAnsi="Times New Roman" w:cs="Times New Roman"/>
          <w:sz w:val="24"/>
          <w:szCs w:val="24"/>
        </w:rPr>
        <w:t>Przewoźnik oświadcza, że posiada aktualną i ważną umowę ubezpieczenia OC z tytułu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AFD">
        <w:rPr>
          <w:rFonts w:ascii="Times New Roman" w:hAnsi="Times New Roman" w:cs="Times New Roman"/>
          <w:sz w:val="24"/>
          <w:szCs w:val="24"/>
        </w:rPr>
        <w:t>prowadzenia działalności gospodarczej i NNW.</w:t>
      </w:r>
    </w:p>
    <w:p w14:paraId="12C361C8" w14:textId="77777777" w:rsidR="0087013B" w:rsidRPr="00132AFD" w:rsidRDefault="0087013B" w:rsidP="00203749">
      <w:pPr>
        <w:pStyle w:val="Akapitzlist"/>
        <w:numPr>
          <w:ilvl w:val="3"/>
          <w:numId w:val="11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2AFD">
        <w:rPr>
          <w:rFonts w:ascii="Times New Roman" w:hAnsi="Times New Roman" w:cs="Times New Roman"/>
          <w:sz w:val="24"/>
          <w:szCs w:val="24"/>
        </w:rPr>
        <w:t>Przewoźnik zapewni dostateczną liczbę kierowców zgodnie z przepisami regulujących 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AFD">
        <w:rPr>
          <w:rFonts w:ascii="Times New Roman" w:hAnsi="Times New Roman" w:cs="Times New Roman"/>
          <w:sz w:val="24"/>
          <w:szCs w:val="24"/>
        </w:rPr>
        <w:t>pracy kierowców.</w:t>
      </w:r>
    </w:p>
    <w:p w14:paraId="6C8AFCD6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28D03" w14:textId="77777777" w:rsidR="0087013B" w:rsidRPr="00132AFD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</w:p>
    <w:p w14:paraId="01B87BE5" w14:textId="77777777" w:rsidR="0087013B" w:rsidRPr="00732D13" w:rsidRDefault="0087013B" w:rsidP="008701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D13">
        <w:rPr>
          <w:rFonts w:ascii="Times New Roman" w:hAnsi="Times New Roman" w:cs="Times New Roman"/>
          <w:color w:val="000000"/>
          <w:sz w:val="24"/>
          <w:szCs w:val="24"/>
        </w:rPr>
        <w:t>Przewoźnik zobowiązuje się:</w:t>
      </w:r>
    </w:p>
    <w:p w14:paraId="1D759E77" w14:textId="77777777" w:rsidR="0087013B" w:rsidRPr="00FB37D8" w:rsidRDefault="0087013B" w:rsidP="00203749">
      <w:pPr>
        <w:pStyle w:val="Akapitzlist"/>
        <w:numPr>
          <w:ilvl w:val="0"/>
          <w:numId w:val="11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ermStart w:id="575225166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zapewnić pojazd, o którym mowa w §1 ust. 4, wraz z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kierowcą/ …. kierowcami zobowiązanym/zobowiązanymi </w:t>
      </w:r>
      <w:r w:rsidRPr="00FB37D8">
        <w:rPr>
          <w:rFonts w:ascii="Times New Roman" w:hAnsi="Times New Roman" w:cs="Times New Roman"/>
          <w:color w:val="0070C0"/>
          <w:sz w:val="20"/>
          <w:szCs w:val="20"/>
        </w:rPr>
        <w:t xml:space="preserve">(w razie potrzeby wskazać liczbę kierowców i niepotrzebne skreślić)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do jego obsługi;</w:t>
      </w:r>
    </w:p>
    <w:permEnd w:id="575225166"/>
    <w:p w14:paraId="444CFD65" w14:textId="77777777" w:rsidR="0087013B" w:rsidRPr="00132AFD" w:rsidRDefault="0087013B" w:rsidP="00203749">
      <w:pPr>
        <w:pStyle w:val="Akapitzlist"/>
        <w:numPr>
          <w:ilvl w:val="0"/>
          <w:numId w:val="11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podstawić pojazd, o którym mowa w §1 ust. 4, w miejscu i terminie wskazanym przez Dającego Zlecenie, tj. </w:t>
      </w:r>
      <w:permStart w:id="1601709614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>…………………………;</w:t>
      </w:r>
      <w:permEnd w:id="1601709614"/>
    </w:p>
    <w:p w14:paraId="58A1E514" w14:textId="77777777" w:rsidR="0087013B" w:rsidRPr="00FB37D8" w:rsidRDefault="0087013B" w:rsidP="00203749">
      <w:pPr>
        <w:pStyle w:val="Akapitzlist"/>
        <w:numPr>
          <w:ilvl w:val="0"/>
          <w:numId w:val="11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 xml:space="preserve">zapewnić należyty stan techniczny pojazdu, o którym mowa w §1 ust. 4, przez czas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świadczenia usługi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przewozu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DE24DA" w14:textId="77777777" w:rsidR="0087013B" w:rsidRPr="00132AFD" w:rsidRDefault="0087013B" w:rsidP="00203749">
      <w:pPr>
        <w:pStyle w:val="Akapitzlist"/>
        <w:numPr>
          <w:ilvl w:val="0"/>
          <w:numId w:val="114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>zapewnić na własny koszt paliwo w ilości niezbędnej na przejazd zaplanowaną trasą;</w:t>
      </w:r>
    </w:p>
    <w:p w14:paraId="4638B150" w14:textId="77777777" w:rsidR="0087013B" w:rsidRPr="00FB37D8" w:rsidRDefault="0087013B" w:rsidP="00203749">
      <w:pPr>
        <w:pStyle w:val="Akapitzlist"/>
        <w:numPr>
          <w:ilvl w:val="0"/>
          <w:numId w:val="114"/>
        </w:numP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306137365" w:edGrp="everyone"/>
      <w:r w:rsidRPr="00132AFD">
        <w:rPr>
          <w:rFonts w:ascii="Times New Roman" w:hAnsi="Times New Roman" w:cs="Times New Roman"/>
          <w:color w:val="000000"/>
          <w:sz w:val="24"/>
          <w:szCs w:val="24"/>
        </w:rPr>
        <w:t>posiadać obowiązkowe ubezpieczenie odpowiedzialności cywilnej posiadacza pojazdów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mechanicznych w zakresie odnoszącym się do pojazdu, o którym mowa w §1 ust. 4, 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zapewnić ubezpieczenie NNW kierowcy/kierowców</w:t>
      </w:r>
      <w:r w:rsidRPr="00FB37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37D8">
        <w:rPr>
          <w:rFonts w:ascii="Times New Roman" w:hAnsi="Times New Roman" w:cs="Times New Roman"/>
          <w:color w:val="0070C0"/>
          <w:sz w:val="20"/>
          <w:szCs w:val="20"/>
        </w:rPr>
        <w:t>(niepotrzebne skreślić)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, a także zapewnić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ubezpieczenie pasażerów w zakresie NNW;</w:t>
      </w:r>
    </w:p>
    <w:permEnd w:id="1306137365"/>
    <w:p w14:paraId="07F7160B" w14:textId="77777777" w:rsidR="0087013B" w:rsidRPr="00132AFD" w:rsidRDefault="0087013B" w:rsidP="00203749">
      <w:pPr>
        <w:pStyle w:val="Akapitzlist"/>
        <w:numPr>
          <w:ilvl w:val="0"/>
          <w:numId w:val="114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color w:val="000000"/>
          <w:sz w:val="24"/>
          <w:szCs w:val="24"/>
        </w:rPr>
        <w:t>zapewnić komplet dokumentów wymaganych przy wykonywaniu przewozu.</w:t>
      </w:r>
    </w:p>
    <w:p w14:paraId="493C29CA" w14:textId="77777777" w:rsidR="0087013B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155E84" w14:textId="1459847B" w:rsidR="0087013B" w:rsidRPr="00FB37D8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3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7D7C279" w14:textId="77777777" w:rsidR="0087013B" w:rsidRPr="00FB37D8" w:rsidRDefault="0087013B" w:rsidP="00203749">
      <w:pPr>
        <w:pStyle w:val="Akapitzlist"/>
        <w:numPr>
          <w:ilvl w:val="0"/>
          <w:numId w:val="11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W przypadku awarii środka transportu na trasie lub niedopuszczenia go do jazdy przez policję lub inne organy do tego uprawnione, Przewoźnik zobowiązuje się do usunięcia awarii w trybie natychmiastowym, a w przypadku braku takiej możliwości zobowiązuje się do zapewnienia innego środka transportu o tożsamym lub wyższym standardzie na własny koszt w terminie </w:t>
      </w:r>
      <w:permStart w:id="796162610" w:edGrp="everyone"/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………… </w:t>
      </w:r>
      <w:permEnd w:id="796162610"/>
      <w:r w:rsidRPr="00FB37D8">
        <w:rPr>
          <w:rFonts w:ascii="Times New Roman" w:hAnsi="Times New Roman" w:cs="Times New Roman"/>
          <w:color w:val="000000"/>
          <w:sz w:val="24"/>
          <w:szCs w:val="24"/>
        </w:rPr>
        <w:t>godzin plus szacunkowy czas dojazdu do miejsca postoju pierwotnego środka transportu od siedziby Przewoźnika, z zastrzeżeniem ust. 2.</w:t>
      </w:r>
    </w:p>
    <w:p w14:paraId="1B4C719A" w14:textId="77777777" w:rsidR="0087013B" w:rsidRPr="00FB37D8" w:rsidRDefault="0087013B" w:rsidP="00203749">
      <w:pPr>
        <w:pStyle w:val="Akapitzlist"/>
        <w:numPr>
          <w:ilvl w:val="0"/>
          <w:numId w:val="11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Opóźnienie w wykonaniu usługi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przewozu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(każdego z jej etapów) dłuższe niż </w:t>
      </w:r>
      <w:permStart w:id="1277784583" w:edGrp="everyone"/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…………… </w:t>
      </w:r>
      <w:permEnd w:id="1277784583"/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jest podstawą do rozwiązania umowy przez Dającego Zlecenie ze skutkiem natychmiastowym.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Dający Zlecenie jest uprawniony do powierzenia wykonania umowy osobie trzeciej na koszt Przewoźnika,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bez upoważnienia sądu, na co Przewoźnik wyraża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zgodę, </w:t>
      </w:r>
      <w:r w:rsidRPr="00FB37D8">
        <w:rPr>
          <w:rFonts w:ascii="Times New Roman" w:hAnsi="Times New Roman" w:cs="Times New Roman"/>
          <w:color w:val="000000"/>
          <w:sz w:val="24"/>
          <w:szCs w:val="24"/>
        </w:rPr>
        <w:t>przy czym Przewoźnik zobowiązany jest również do pokrycia kosztów noclegu przewożonych osób w dniu opóźnienia.</w:t>
      </w:r>
    </w:p>
    <w:p w14:paraId="5EAEEC06" w14:textId="77777777" w:rsidR="0087013B" w:rsidRPr="00732D13" w:rsidRDefault="0087013B" w:rsidP="0087013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17C2A" w14:textId="77777777" w:rsidR="0087013B" w:rsidRPr="00132AFD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2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</w:p>
    <w:p w14:paraId="09255D3C" w14:textId="37216910" w:rsidR="0087013B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Z tytułu należytego wykonania umowy Przewoźnikowi przysługuje wynagrodzenie ryczałtowe w wysokości: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412453777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……...………………………. </w:t>
      </w:r>
      <w:permEnd w:id="1412453777"/>
      <w:r w:rsidRPr="00894974">
        <w:rPr>
          <w:rFonts w:ascii="Times New Roman" w:hAnsi="Times New Roman" w:cs="Times New Roman"/>
          <w:color w:val="000000"/>
          <w:sz w:val="24"/>
          <w:szCs w:val="24"/>
        </w:rPr>
        <w:t>zł brutto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236093415" w:edGrp="everyone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…………….…………………………..…………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……………. </w:t>
      </w:r>
      <w:permEnd w:id="236093415"/>
      <w:r>
        <w:rPr>
          <w:rFonts w:ascii="Times New Roman" w:hAnsi="Times New Roman" w:cs="Times New Roman"/>
          <w:color w:val="000000"/>
          <w:sz w:val="24"/>
          <w:szCs w:val="24"/>
        </w:rPr>
        <w:t>złotych)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, w tym podatek VAT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061753167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061753167"/>
      <w:r>
        <w:rPr>
          <w:rFonts w:ascii="Times New Roman" w:hAnsi="Times New Roman" w:cs="Times New Roman"/>
          <w:color w:val="000000"/>
          <w:sz w:val="24"/>
          <w:szCs w:val="24"/>
        </w:rPr>
        <w:t>zł (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80560981" w:edGrp="everyone"/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80560981"/>
      <w:r>
        <w:rPr>
          <w:rFonts w:ascii="Times New Roman" w:hAnsi="Times New Roman" w:cs="Times New Roman"/>
          <w:color w:val="000000"/>
          <w:sz w:val="24"/>
          <w:szCs w:val="24"/>
        </w:rPr>
        <w:t>złotych)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767194" w14:textId="77777777" w:rsidR="0087013B" w:rsidRPr="00646994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Wynagrodzenie Przewoźnika, o którym mowa w ust. 1, obejmuje wszystkie koszty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i składniki związane z wykonaniem usługi oraz warunkami stawianymi przez Dającego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Zlecenie, w tym: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podatek od towarów i usług, koszty paliwa, koszty dojazdu do miejsca</w:t>
      </w:r>
      <w:r w:rsidRPr="00894974">
        <w:rPr>
          <w:rFonts w:ascii="Times New Roman" w:hAnsi="Times New Roman" w:cs="Times New Roman"/>
          <w:sz w:val="24"/>
          <w:szCs w:val="24"/>
        </w:rPr>
        <w:t xml:space="preserve"> rozpoczęcia usługi,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koszty noclegów kierowców, upusty, rabaty, diety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 xml:space="preserve">i wynagrodzenie </w:t>
      </w:r>
      <w:r w:rsidRPr="00E151D8">
        <w:rPr>
          <w:rFonts w:ascii="Times New Roman" w:hAnsi="Times New Roman" w:cs="Times New Roman"/>
          <w:sz w:val="24"/>
          <w:szCs w:val="24"/>
        </w:rPr>
        <w:t>kierowców, amortyzację, opłaty drogowe i autostradowe, postojowe i parkingowe.</w:t>
      </w:r>
    </w:p>
    <w:p w14:paraId="4FF0301A" w14:textId="77777777" w:rsidR="0087013B" w:rsidRPr="00894974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sz w:val="24"/>
          <w:szCs w:val="24"/>
        </w:rPr>
        <w:t>Wynagrodzenie przekazane będzie przelewem na rachunek bankowy Przewoźnika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Start w:id="271058790" w:edGrp="everyone"/>
      <w:r>
        <w:rPr>
          <w:rFonts w:ascii="Times New Roman" w:hAnsi="Times New Roman" w:cs="Times New Roman"/>
          <w:sz w:val="24"/>
          <w:szCs w:val="24"/>
        </w:rPr>
        <w:t>…………</w:t>
      </w:r>
      <w:r w:rsidRPr="00894974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permEnd w:id="271058790"/>
    </w:p>
    <w:p w14:paraId="5FCF2E39" w14:textId="77777777" w:rsidR="0087013B" w:rsidRPr="0087013B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sz w:val="24"/>
          <w:szCs w:val="24"/>
        </w:rPr>
        <w:t>Dający Zlecenie zobowiązuje się do zapłaty wynagrodzenia w terminie 30 dni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otrzymania faktury VAT, po wykonaniu usługi bez zastrzeżeń,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z warunkami umowy.</w:t>
      </w:r>
    </w:p>
    <w:p w14:paraId="0E03DCA5" w14:textId="5D6DFEA7" w:rsidR="0087013B" w:rsidRPr="0087013B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13B">
        <w:rPr>
          <w:rFonts w:ascii="Times New Roman" w:hAnsi="Times New Roman" w:cs="Times New Roman"/>
          <w:sz w:val="24"/>
          <w:szCs w:val="24"/>
        </w:rPr>
        <w:t xml:space="preserve">Do czasu wejścia w życie obowiązku Krajowego Systemu e-Faktur (dalej: </w:t>
      </w:r>
      <w:r w:rsidRPr="0087013B">
        <w:rPr>
          <w:rFonts w:ascii="Times New Roman" w:hAnsi="Times New Roman" w:cs="Times New Roman"/>
          <w:b/>
          <w:bCs/>
          <w:sz w:val="24"/>
          <w:szCs w:val="24"/>
        </w:rPr>
        <w:t>„KSeF”</w:t>
      </w:r>
      <w:r w:rsidRPr="0087013B">
        <w:rPr>
          <w:rFonts w:ascii="Times New Roman" w:hAnsi="Times New Roman" w:cs="Times New Roman"/>
          <w:sz w:val="24"/>
          <w:szCs w:val="24"/>
        </w:rPr>
        <w:t xml:space="preserve">) faktury będą przesyłane pocztą elektroniczną pomiędzy wskazanymi niżej adresami </w:t>
      </w:r>
      <w:r w:rsidRPr="0087013B">
        <w:rPr>
          <w:rFonts w:ascii="Times New Roman" w:hAnsi="Times New Roman" w:cs="Times New Roman"/>
          <w:sz w:val="24"/>
          <w:szCs w:val="24"/>
        </w:rPr>
        <w:br/>
        <w:t>e-mail:</w:t>
      </w:r>
    </w:p>
    <w:p w14:paraId="453460C3" w14:textId="291C7AB7" w:rsidR="0087013B" w:rsidRPr="00093029" w:rsidRDefault="0087013B" w:rsidP="00203749">
      <w:pPr>
        <w:pStyle w:val="Akapitzlist"/>
        <w:numPr>
          <w:ilvl w:val="0"/>
          <w:numId w:val="12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adres e-mail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Przewoźnika</w:t>
      </w:r>
      <w:r w:rsidRPr="00093029">
        <w:rPr>
          <w:rFonts w:ascii="Times New Roman" w:hAnsi="Times New Roman" w:cs="Times New Roman"/>
          <w:sz w:val="24"/>
          <w:szCs w:val="24"/>
        </w:rPr>
        <w:t xml:space="preserve">: </w:t>
      </w:r>
      <w:permStart w:id="611473080" w:edGrp="everyone"/>
      <w:r w:rsidRPr="0009302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…….;</w:t>
      </w:r>
      <w:permEnd w:id="611473080"/>
    </w:p>
    <w:p w14:paraId="0570E2DF" w14:textId="68B8510E" w:rsidR="0087013B" w:rsidRPr="00093029" w:rsidRDefault="0087013B" w:rsidP="00203749">
      <w:pPr>
        <w:pStyle w:val="Akapitzlist"/>
        <w:numPr>
          <w:ilvl w:val="0"/>
          <w:numId w:val="121"/>
        </w:num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adres e-mail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Zlecenie</w:t>
      </w:r>
      <w:r w:rsidRPr="00093029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 w:rsidRPr="00093029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7"/>
      </w:r>
      <w:r w:rsidRPr="00093029">
        <w:rPr>
          <w:rFonts w:ascii="Times New Roman" w:hAnsi="Times New Roman" w:cs="Times New Roman"/>
          <w:sz w:val="24"/>
          <w:szCs w:val="24"/>
        </w:rPr>
        <w:t xml:space="preserve">: </w:t>
      </w:r>
      <w:permStart w:id="1349599998" w:edGrp="everyone"/>
      <w:r w:rsidRPr="00093029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........................</w:t>
      </w:r>
      <w:r w:rsidR="00421F3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ermEnd w:id="1349599998"/>
      <w:r w:rsidR="00421F31">
        <w:rPr>
          <w:rFonts w:ascii="Times New Roman" w:hAnsi="Times New Roman" w:cs="Times New Roman"/>
          <w:sz w:val="24"/>
          <w:szCs w:val="24"/>
        </w:rPr>
        <w:t>chyba że Dający Zlecenie wskaże nowy adres zgodnie z ust. 10.</w:t>
      </w:r>
    </w:p>
    <w:p w14:paraId="56BC4A2B" w14:textId="5DA976FD" w:rsidR="0087013B" w:rsidRPr="0087013B" w:rsidRDefault="0087013B" w:rsidP="00203749">
      <w:pPr>
        <w:pStyle w:val="Akapitzlist"/>
        <w:numPr>
          <w:ilvl w:val="0"/>
          <w:numId w:val="1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013B">
        <w:rPr>
          <w:rFonts w:ascii="Times New Roman" w:hAnsi="Times New Roman" w:cs="Times New Roman"/>
          <w:sz w:val="24"/>
          <w:szCs w:val="24"/>
        </w:rPr>
        <w:t>Faktury oraz ewentualne załączniki do faktur będą przesyłane w odrębnych, nieedytowalnych plikach zapisanych w formacie PDF.</w:t>
      </w:r>
    </w:p>
    <w:p w14:paraId="10764690" w14:textId="020A876B" w:rsidR="0087013B" w:rsidRPr="00093029" w:rsidRDefault="0087013B" w:rsidP="00203749">
      <w:pPr>
        <w:pStyle w:val="Akapitzlist"/>
        <w:numPr>
          <w:ilvl w:val="0"/>
          <w:numId w:val="1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Faktury muszą zawierać numer umowy oraz adres e-mail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Zlecenie</w:t>
      </w:r>
      <w:r w:rsidRPr="00093029">
        <w:rPr>
          <w:rFonts w:ascii="Times New Roman" w:hAnsi="Times New Roman" w:cs="Times New Roman"/>
          <w:sz w:val="24"/>
          <w:szCs w:val="24"/>
        </w:rPr>
        <w:t xml:space="preserve">, o którym mowa w ust. </w:t>
      </w:r>
      <w:r>
        <w:rPr>
          <w:rFonts w:ascii="Times New Roman" w:hAnsi="Times New Roman" w:cs="Times New Roman"/>
          <w:sz w:val="24"/>
          <w:szCs w:val="24"/>
        </w:rPr>
        <w:t>5 pkt 2</w:t>
      </w:r>
      <w:r w:rsidRPr="00093029">
        <w:rPr>
          <w:rFonts w:ascii="Times New Roman" w:hAnsi="Times New Roman" w:cs="Times New Roman"/>
          <w:sz w:val="24"/>
          <w:szCs w:val="24"/>
        </w:rPr>
        <w:t>.</w:t>
      </w:r>
    </w:p>
    <w:p w14:paraId="247DCE38" w14:textId="68F9B49D" w:rsidR="0087013B" w:rsidRPr="00093029" w:rsidRDefault="0087013B" w:rsidP="00203749">
      <w:pPr>
        <w:pStyle w:val="Akapitzlist"/>
        <w:numPr>
          <w:ilvl w:val="0"/>
          <w:numId w:val="116"/>
        </w:numPr>
        <w:ind w:left="426" w:hanging="349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Za datę otrzymania faktury przez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Zlecenie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uważa </w:t>
      </w:r>
      <w:r w:rsidRPr="00093029">
        <w:rPr>
          <w:rFonts w:ascii="Times New Roman" w:hAnsi="Times New Roman" w:cs="Times New Roman"/>
          <w:sz w:val="24"/>
          <w:szCs w:val="24"/>
        </w:rPr>
        <w:t xml:space="preserve">się datę wpływu faktury </w:t>
      </w:r>
      <w:r>
        <w:rPr>
          <w:rFonts w:ascii="Times New Roman" w:hAnsi="Times New Roman" w:cs="Times New Roman"/>
          <w:sz w:val="24"/>
          <w:szCs w:val="24"/>
        </w:rPr>
        <w:br/>
      </w:r>
      <w:r w:rsidRPr="00093029">
        <w:rPr>
          <w:rFonts w:ascii="Times New Roman" w:hAnsi="Times New Roman" w:cs="Times New Roman"/>
          <w:sz w:val="24"/>
          <w:szCs w:val="24"/>
        </w:rPr>
        <w:t xml:space="preserve">w postaci nieedytowalnego pliku PDF na adres e-mail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Zlecenie</w:t>
      </w:r>
      <w:r w:rsidRPr="00093029">
        <w:rPr>
          <w:rFonts w:ascii="Times New Roman" w:hAnsi="Times New Roman" w:cs="Times New Roman"/>
          <w:sz w:val="24"/>
          <w:szCs w:val="24"/>
        </w:rPr>
        <w:t xml:space="preserve">, o którym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093029">
        <w:rPr>
          <w:rFonts w:ascii="Times New Roman" w:hAnsi="Times New Roman" w:cs="Times New Roman"/>
          <w:sz w:val="24"/>
          <w:szCs w:val="24"/>
        </w:rPr>
        <w:t xml:space="preserve">w ust. </w:t>
      </w:r>
      <w:r>
        <w:rPr>
          <w:rFonts w:ascii="Times New Roman" w:hAnsi="Times New Roman" w:cs="Times New Roman"/>
          <w:sz w:val="24"/>
          <w:szCs w:val="24"/>
        </w:rPr>
        <w:t>5 pkt 2</w:t>
      </w:r>
      <w:r w:rsidRPr="00093029">
        <w:rPr>
          <w:rFonts w:ascii="Times New Roman" w:hAnsi="Times New Roman" w:cs="Times New Roman"/>
          <w:sz w:val="24"/>
          <w:szCs w:val="24"/>
        </w:rPr>
        <w:t>.</w:t>
      </w:r>
    </w:p>
    <w:p w14:paraId="095CEDE6" w14:textId="71C27516" w:rsidR="0087013B" w:rsidRPr="00093029" w:rsidRDefault="0087013B" w:rsidP="00203749">
      <w:pPr>
        <w:pStyle w:val="Akapitzlist"/>
        <w:numPr>
          <w:ilvl w:val="0"/>
          <w:numId w:val="1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Dając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Zlecenie</w:t>
      </w:r>
      <w:r w:rsidRPr="00093029">
        <w:rPr>
          <w:rFonts w:ascii="Times New Roman" w:hAnsi="Times New Roman" w:cs="Times New Roman"/>
          <w:sz w:val="24"/>
          <w:szCs w:val="24"/>
        </w:rPr>
        <w:t xml:space="preserve"> jest zobowiązany do zapłaty faktury tylko w przypadku przesłania jej na adres e-mail, o którym mowa w ust. </w:t>
      </w:r>
      <w:r>
        <w:rPr>
          <w:rFonts w:ascii="Times New Roman" w:hAnsi="Times New Roman" w:cs="Times New Roman"/>
          <w:sz w:val="24"/>
          <w:szCs w:val="24"/>
        </w:rPr>
        <w:t>5 pkt 2</w:t>
      </w:r>
      <w:r w:rsidRPr="00093029">
        <w:rPr>
          <w:rFonts w:ascii="Times New Roman" w:hAnsi="Times New Roman" w:cs="Times New Roman"/>
          <w:sz w:val="24"/>
          <w:szCs w:val="24"/>
        </w:rPr>
        <w:t xml:space="preserve">. Przesłanie faktur na inny adres niż wskazany w ust. </w:t>
      </w:r>
      <w:r>
        <w:rPr>
          <w:rFonts w:ascii="Times New Roman" w:hAnsi="Times New Roman" w:cs="Times New Roman"/>
          <w:sz w:val="24"/>
          <w:szCs w:val="24"/>
        </w:rPr>
        <w:t xml:space="preserve">5 pkt 2 </w:t>
      </w:r>
      <w:r w:rsidRPr="00093029">
        <w:rPr>
          <w:rFonts w:ascii="Times New Roman" w:hAnsi="Times New Roman" w:cs="Times New Roman"/>
          <w:sz w:val="24"/>
          <w:szCs w:val="24"/>
        </w:rPr>
        <w:t xml:space="preserve">będzie traktowane jako niedostarczenie ich do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Zlecenie</w:t>
      </w:r>
      <w:r w:rsidRPr="00093029">
        <w:rPr>
          <w:rFonts w:ascii="Times New Roman" w:hAnsi="Times New Roman" w:cs="Times New Roman"/>
          <w:sz w:val="24"/>
          <w:szCs w:val="24"/>
        </w:rPr>
        <w:t>.</w:t>
      </w:r>
    </w:p>
    <w:p w14:paraId="4D1F42D5" w14:textId="77777777" w:rsidR="0087013B" w:rsidRPr="00093029" w:rsidRDefault="0087013B" w:rsidP="00203749">
      <w:pPr>
        <w:pStyle w:val="Akapitzlist"/>
        <w:numPr>
          <w:ilvl w:val="0"/>
          <w:numId w:val="1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Strony zobowiązują się do pisemnego powiadomienia w przypadku zmiany adresów </w:t>
      </w:r>
      <w:r>
        <w:rPr>
          <w:rFonts w:ascii="Times New Roman" w:hAnsi="Times New Roman" w:cs="Times New Roman"/>
          <w:sz w:val="24"/>
          <w:szCs w:val="24"/>
        </w:rPr>
        <w:br/>
      </w:r>
      <w:r w:rsidRPr="00093029">
        <w:rPr>
          <w:rFonts w:ascii="Times New Roman" w:hAnsi="Times New Roman" w:cs="Times New Roman"/>
          <w:sz w:val="24"/>
          <w:szCs w:val="24"/>
        </w:rPr>
        <w:t xml:space="preserve">e-mail, o których mowa w ust.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93029">
        <w:rPr>
          <w:rFonts w:ascii="Times New Roman" w:hAnsi="Times New Roman" w:cs="Times New Roman"/>
          <w:sz w:val="24"/>
          <w:szCs w:val="24"/>
        </w:rPr>
        <w:t>.</w:t>
      </w:r>
      <w:r w:rsidRPr="00C54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Zmiana adresu e-mail, o którym mowa w ust. 5, nie stanowi zmiany umowy w rozumieniu § 8 ust. 2.</w:t>
      </w:r>
    </w:p>
    <w:p w14:paraId="4353BAA6" w14:textId="77777777" w:rsidR="0087013B" w:rsidRPr="00093029" w:rsidRDefault="0087013B" w:rsidP="00203749">
      <w:pPr>
        <w:pStyle w:val="Akapitzlist"/>
        <w:numPr>
          <w:ilvl w:val="0"/>
          <w:numId w:val="11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>Faktury nie będą przesyłane dodatkowo w formie papierowej.</w:t>
      </w:r>
    </w:p>
    <w:p w14:paraId="7E2C40E7" w14:textId="06252E07" w:rsidR="0087013B" w:rsidRPr="00093029" w:rsidRDefault="0087013B" w:rsidP="00203749">
      <w:pPr>
        <w:pStyle w:val="Akapitzlist"/>
        <w:numPr>
          <w:ilvl w:val="0"/>
          <w:numId w:val="11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Przewoźnik</w:t>
      </w:r>
      <w:r w:rsidRPr="00093029">
        <w:rPr>
          <w:rFonts w:ascii="Times New Roman" w:hAnsi="Times New Roman" w:cs="Times New Roman"/>
          <w:sz w:val="24"/>
          <w:szCs w:val="24"/>
        </w:rPr>
        <w:t xml:space="preserve"> oświadcza, że po rozpoczęciu stosowania KSeF faktury będą wystawiane wyłącznie przy użyciu KSeF i będą dodatkowo zawierały, poza danymi w ust.</w:t>
      </w:r>
      <w:r>
        <w:rPr>
          <w:rFonts w:ascii="Times New Roman" w:hAnsi="Times New Roman" w:cs="Times New Roman"/>
          <w:sz w:val="24"/>
          <w:szCs w:val="24"/>
        </w:rPr>
        <w:t xml:space="preserve"> 7,</w:t>
      </w:r>
      <w:r w:rsidRPr="00093029">
        <w:rPr>
          <w:rFonts w:ascii="Times New Roman" w:hAnsi="Times New Roman" w:cs="Times New Roman"/>
          <w:sz w:val="24"/>
          <w:szCs w:val="24"/>
        </w:rPr>
        <w:t xml:space="preserve"> także numer identyfikatora wewnętrznego KSeF (IDWew)</w:t>
      </w:r>
      <w:r w:rsidRPr="00093029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Zlecenie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93029">
        <w:rPr>
          <w:rFonts w:ascii="Times New Roman" w:hAnsi="Times New Roman" w:cs="Times New Roman"/>
          <w:sz w:val="24"/>
          <w:szCs w:val="24"/>
        </w:rPr>
        <w:t>tj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ermStart w:id="1304240812" w:edGrp="everyone"/>
      <w:r w:rsidRPr="0009302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093029">
        <w:rPr>
          <w:rFonts w:ascii="Times New Roman" w:hAnsi="Times New Roman" w:cs="Times New Roman"/>
          <w:sz w:val="24"/>
          <w:szCs w:val="24"/>
        </w:rPr>
        <w:t>...</w:t>
      </w:r>
      <w:r w:rsidRPr="00C543F0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8"/>
      </w:r>
      <w:r w:rsidRPr="00093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1304240812"/>
    </w:p>
    <w:p w14:paraId="02C2CC84" w14:textId="77777777" w:rsidR="0087013B" w:rsidRDefault="0087013B" w:rsidP="00203749">
      <w:pPr>
        <w:pStyle w:val="Akapitzlist"/>
        <w:numPr>
          <w:ilvl w:val="0"/>
          <w:numId w:val="1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>Dane wskazane 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0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93029">
        <w:rPr>
          <w:rFonts w:ascii="Times New Roman" w:hAnsi="Times New Roman" w:cs="Times New Roman"/>
          <w:sz w:val="24"/>
          <w:szCs w:val="24"/>
        </w:rPr>
        <w:t xml:space="preserve"> należy umieszczać w polach zgodnych ze strukturą pliku XML KSeF, w tym np.: „Podmiot3”, „Stopka”, „Dodatkowy opis”, „L2-adres (podmiot2)”, „Nazwa(podmiot2).</w:t>
      </w:r>
    </w:p>
    <w:p w14:paraId="2BA1E71C" w14:textId="062C9B54" w:rsidR="0087013B" w:rsidRPr="00E151D8" w:rsidRDefault="0087013B" w:rsidP="00203749">
      <w:pPr>
        <w:pStyle w:val="Akapitzlist"/>
        <w:numPr>
          <w:ilvl w:val="0"/>
          <w:numId w:val="11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2FE7">
        <w:rPr>
          <w:rFonts w:ascii="Times New Roman" w:hAnsi="Times New Roman" w:cs="Times New Roman"/>
          <w:sz w:val="24"/>
          <w:szCs w:val="24"/>
        </w:rPr>
        <w:t>Faktura wystawiona w KSeF bez wskazania danych, o których mowa w ust.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013B">
        <w:rPr>
          <w:rFonts w:ascii="Times New Roman" w:hAnsi="Times New Roman" w:cs="Times New Roman"/>
          <w:sz w:val="24"/>
          <w:szCs w:val="24"/>
        </w:rPr>
        <w:t>,</w:t>
      </w:r>
      <w:r w:rsidRPr="00272FE7">
        <w:rPr>
          <w:rFonts w:ascii="Times New Roman" w:hAnsi="Times New Roman" w:cs="Times New Roman"/>
          <w:sz w:val="24"/>
          <w:szCs w:val="24"/>
        </w:rPr>
        <w:t xml:space="preserve"> albo zawierająca dane nieprawidłowe, będzie traktowana jako faktura obarczona wadą formalną i nie wywoła skutków prawnych w zakresie rozpoczęcia biegu terminu płatności do czasu wystawienia faktury korygującej</w:t>
      </w:r>
      <w:r w:rsidRPr="00E151D8">
        <w:rPr>
          <w:rFonts w:ascii="Times New Roman" w:hAnsi="Times New Roman" w:cs="Times New Roman"/>
          <w:sz w:val="24"/>
          <w:szCs w:val="24"/>
        </w:rPr>
        <w:t>.</w:t>
      </w:r>
    </w:p>
    <w:p w14:paraId="7D2BF5A9" w14:textId="77777777" w:rsidR="0087013B" w:rsidRPr="00894974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sz w:val="24"/>
          <w:szCs w:val="24"/>
        </w:rPr>
        <w:t xml:space="preserve">Za dzień zapłaty wynagrodzenia Strony przyjmują datę obciążenia rachunku bankowego </w:t>
      </w:r>
      <w:r>
        <w:rPr>
          <w:rFonts w:ascii="Times New Roman" w:hAnsi="Times New Roman" w:cs="Times New Roman"/>
          <w:sz w:val="24"/>
          <w:szCs w:val="24"/>
        </w:rPr>
        <w:t>Dającego Zlecenie</w:t>
      </w:r>
      <w:r w:rsidRPr="00894974">
        <w:rPr>
          <w:rFonts w:ascii="Times New Roman" w:hAnsi="Times New Roman" w:cs="Times New Roman"/>
          <w:sz w:val="24"/>
          <w:szCs w:val="24"/>
        </w:rPr>
        <w:t xml:space="preserve"> kwotą płatności.</w:t>
      </w:r>
    </w:p>
    <w:p w14:paraId="1A7C4218" w14:textId="77777777" w:rsidR="0087013B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nie może bez pisemnej zgody Dającego Zlecenie przenieść na osoby trzecie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wierzytelności wynikających z umowy ani dokonać potrącenia wierzytelności własnej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 wierzytelnością Dającego Zlecenie. Potrącenie lub przeniesienie wierzytelności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dokonane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bez uprzedniej pisemnej zgody Zamawiającego są dla Zamawiającego bezskuteczne.</w:t>
      </w:r>
    </w:p>
    <w:p w14:paraId="2C004333" w14:textId="77777777" w:rsidR="0087013B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1513374990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oświadcza, że jest zarejestrowanym czynnym podatnikiem podatku od towarów i usług.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9"/>
      </w:r>
    </w:p>
    <w:p w14:paraId="211EC303" w14:textId="3F0C0AA7" w:rsidR="0087013B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pot</w:t>
      </w:r>
      <w:r w:rsidRPr="00894974">
        <w:rPr>
          <w:rFonts w:ascii="Times New Roman" w:hAnsi="Times New Roman" w:cs="Times New Roman"/>
          <w:sz w:val="24"/>
          <w:szCs w:val="24"/>
        </w:rPr>
        <w:t xml:space="preserve">wierdza iż wskazany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4974">
        <w:rPr>
          <w:rFonts w:ascii="Times New Roman" w:hAnsi="Times New Roman" w:cs="Times New Roman"/>
          <w:sz w:val="24"/>
          <w:szCs w:val="24"/>
        </w:rPr>
        <w:t xml:space="preserve"> rachunek bankowy jest zawarty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 xml:space="preserve">i uwidoczniony w wykazie, o którym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0"/>
      </w:r>
    </w:p>
    <w:p w14:paraId="342C0882" w14:textId="77777777" w:rsidR="0087013B" w:rsidRPr="00894974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Przewoźnik </w:t>
      </w:r>
      <w:r w:rsidRPr="00894974">
        <w:rPr>
          <w:rFonts w:ascii="Times New Roman" w:hAnsi="Times New Roman" w:cs="Times New Roman"/>
          <w:sz w:val="24"/>
          <w:szCs w:val="24"/>
        </w:rPr>
        <w:t>oświadcza, że jest podatnikiem podatku od towarów i usług zwolnionym od podatku na podstawie art. .............. ustawy z dnia 11 marca 2004 r. o podatku od towarów i usług.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</w:p>
    <w:p w14:paraId="184F2278" w14:textId="77777777" w:rsidR="0087013B" w:rsidRPr="00894974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Przewoźnik </w:t>
      </w:r>
      <w:r w:rsidRPr="00894974">
        <w:rPr>
          <w:rFonts w:ascii="Times New Roman" w:hAnsi="Times New Roman" w:cs="Times New Roman"/>
          <w:sz w:val="24"/>
          <w:szCs w:val="24"/>
        </w:rPr>
        <w:t xml:space="preserve">zobowiązuje się niezwłocznie poinformować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894974">
        <w:rPr>
          <w:rFonts w:ascii="Times New Roman" w:hAnsi="Times New Roman" w:cs="Times New Roman"/>
          <w:sz w:val="24"/>
          <w:szCs w:val="24"/>
        </w:rPr>
        <w:t xml:space="preserve"> w przypadku utraty prawa do zwolnienia od podatku od towarów i usług.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  <w:r w:rsidRPr="0089497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2EEA14C2" w14:textId="77777777" w:rsidR="0087013B" w:rsidRPr="00894974" w:rsidRDefault="0087013B" w:rsidP="00203749">
      <w:pPr>
        <w:pStyle w:val="Akapitzlist"/>
        <w:numPr>
          <w:ilvl w:val="0"/>
          <w:numId w:val="11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sz w:val="24"/>
          <w:szCs w:val="24"/>
        </w:rPr>
        <w:t xml:space="preserve">Jeżeli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Przewoźnik </w:t>
      </w:r>
      <w:r w:rsidRPr="00894974">
        <w:rPr>
          <w:rFonts w:ascii="Times New Roman" w:hAnsi="Times New Roman" w:cs="Times New Roman"/>
          <w:sz w:val="24"/>
          <w:szCs w:val="24"/>
        </w:rPr>
        <w:t xml:space="preserve">nie poinformuje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Dającego Zlecenie </w:t>
      </w:r>
      <w:r w:rsidRPr="00894974">
        <w:rPr>
          <w:rFonts w:ascii="Times New Roman" w:hAnsi="Times New Roman" w:cs="Times New Roman"/>
          <w:sz w:val="24"/>
          <w:szCs w:val="24"/>
        </w:rPr>
        <w:t xml:space="preserve">o utracie prawa do zwolnienia od podatku od towarów i usług, a spowoduje to koszty finansowe dla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Dającego Zlecenie</w:t>
      </w:r>
      <w:r w:rsidRPr="00894974">
        <w:rPr>
          <w:rFonts w:ascii="Times New Roman" w:hAnsi="Times New Roman" w:cs="Times New Roman"/>
          <w:sz w:val="24"/>
          <w:szCs w:val="24"/>
        </w:rPr>
        <w:t xml:space="preserve">,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</w:t>
      </w:r>
      <w:r w:rsidRPr="008949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sz w:val="24"/>
          <w:szCs w:val="24"/>
        </w:rPr>
        <w:t>zobowiązuje się do ich pokrycia w pełnej wysokości.</w:t>
      </w:r>
      <w:r w:rsidRPr="00732D13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</w:p>
    <w:permEnd w:id="1513374990"/>
    <w:p w14:paraId="459E7CF3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4D5CC0" w14:textId="77777777" w:rsidR="001D0DB1" w:rsidRDefault="001D0DB1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9C1978" w14:textId="77777777" w:rsidR="001D0DB1" w:rsidRDefault="001D0DB1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2C5895" w14:textId="37EC1987" w:rsidR="0087013B" w:rsidRPr="00894974" w:rsidRDefault="0087013B" w:rsidP="008701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6.</w:t>
      </w:r>
    </w:p>
    <w:p w14:paraId="7C4F31F4" w14:textId="77777777" w:rsidR="0087013B" w:rsidRDefault="0087013B" w:rsidP="00203749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Niezależnie od postanowień § 4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zapłaci Dającemu Zlecenie następujące kary umowne: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3C5827" w14:textId="77777777" w:rsidR="0087013B" w:rsidRDefault="0087013B" w:rsidP="00203749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/>
          <w:sz w:val="24"/>
          <w:szCs w:val="24"/>
        </w:rPr>
        <w:t>zwłokę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w wykonaniu usługi </w:t>
      </w:r>
      <w:r>
        <w:rPr>
          <w:rFonts w:ascii="Times New Roman" w:hAnsi="Times New Roman" w:cs="Times New Roman"/>
          <w:color w:val="000000"/>
          <w:sz w:val="24"/>
          <w:szCs w:val="24"/>
        </w:rPr>
        <w:t>przewozu lub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jej etap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w wysokości </w:t>
      </w:r>
      <w:permStart w:id="472471174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…% </w:t>
      </w:r>
      <w:permEnd w:id="472471174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wynagrodzenia brutto, o którym mowa w §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ust. 1, za każdy </w:t>
      </w:r>
      <w:permStart w:id="912085472" w:edGrp="everyone"/>
      <w:r w:rsidRPr="001040A1">
        <w:rPr>
          <w:rFonts w:ascii="Times New Roman" w:hAnsi="Times New Roman" w:cs="Times New Roman"/>
          <w:color w:val="000000"/>
          <w:sz w:val="24"/>
          <w:szCs w:val="24"/>
        </w:rPr>
        <w:t>dzień</w:t>
      </w:r>
      <w:permEnd w:id="912085472"/>
      <w:r w:rsidRPr="001040A1">
        <w:rPr>
          <w:rFonts w:ascii="Times New Roman" w:hAnsi="Times New Roman" w:cs="Times New Roman"/>
          <w:color w:val="000000"/>
          <w:sz w:val="24"/>
          <w:szCs w:val="24"/>
        </w:rPr>
        <w:t>/</w:t>
      </w:r>
      <w:permStart w:id="1940463223" w:edGrp="everyone"/>
      <w:r w:rsidRPr="001040A1">
        <w:rPr>
          <w:rFonts w:ascii="Times New Roman" w:hAnsi="Times New Roman" w:cs="Times New Roman"/>
          <w:color w:val="000000"/>
          <w:sz w:val="24"/>
          <w:szCs w:val="24"/>
        </w:rPr>
        <w:t>godzinę</w:t>
      </w:r>
      <w:r w:rsidRPr="0089497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ermEnd w:id="1940463223"/>
      <w:r w:rsidRPr="001040A1">
        <w:rPr>
          <w:rFonts w:ascii="Times New Roman" w:hAnsi="Times New Roman" w:cs="Times New Roman"/>
          <w:color w:val="0070C0"/>
          <w:sz w:val="20"/>
          <w:szCs w:val="20"/>
        </w:rPr>
        <w:t xml:space="preserve">(niepotrzebne skreślić)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zwłoki, jednak nie więcej niż </w:t>
      </w:r>
      <w:permStart w:id="1729721577" w:edGrp="everyone"/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 </w:t>
      </w:r>
      <w:permEnd w:id="1729721577"/>
      <w:r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0E830B" w14:textId="77777777" w:rsidR="0087013B" w:rsidRDefault="0087013B" w:rsidP="00203749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za nienależyte wykonanie usługi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przewozu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lub jej etapu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inne niż określone w pkt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permStart w:id="1977234174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…% </w:t>
      </w:r>
      <w:permEnd w:id="1977234174"/>
      <w:r w:rsidRPr="00894974">
        <w:rPr>
          <w:rFonts w:ascii="Times New Roman" w:hAnsi="Times New Roman" w:cs="Times New Roman"/>
          <w:color w:val="000000"/>
          <w:sz w:val="24"/>
          <w:szCs w:val="24"/>
        </w:rPr>
        <w:t>wynagrodzenia brutto, o którym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mowa w §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ust. 1</w:t>
      </w:r>
      <w:r>
        <w:rPr>
          <w:rFonts w:ascii="Times New Roman" w:hAnsi="Times New Roman" w:cs="Times New Roman"/>
          <w:color w:val="000000"/>
          <w:sz w:val="24"/>
          <w:szCs w:val="24"/>
        </w:rPr>
        <w:t>, za każdy przypadek naruszenia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C623A7" w14:textId="77777777" w:rsidR="0087013B" w:rsidRDefault="0087013B" w:rsidP="00203749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za niewykonanie usługi </w:t>
      </w:r>
      <w:r>
        <w:rPr>
          <w:rFonts w:ascii="Times New Roman" w:hAnsi="Times New Roman" w:cs="Times New Roman"/>
          <w:color w:val="000000"/>
          <w:sz w:val="24"/>
          <w:szCs w:val="24"/>
        </w:rPr>
        <w:t>przewozu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lub jej etapu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permStart w:id="1219443480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…% </w:t>
      </w:r>
      <w:permEnd w:id="1219443480"/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wynagrodzenia brutto,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o którym mowa w §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ust. 1;</w:t>
      </w:r>
    </w:p>
    <w:p w14:paraId="06526B74" w14:textId="77777777" w:rsidR="0087013B" w:rsidRDefault="0087013B" w:rsidP="00203749">
      <w:pPr>
        <w:pStyle w:val="Akapitzlist"/>
        <w:numPr>
          <w:ilvl w:val="0"/>
          <w:numId w:val="11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Start w:id="1332492309" w:edGrp="everyone"/>
      <w:r w:rsidRPr="008949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permEnd w:id="1332492309"/>
    </w:p>
    <w:p w14:paraId="22F0F3F2" w14:textId="77777777" w:rsidR="0087013B" w:rsidRPr="006441B6" w:rsidRDefault="0087013B" w:rsidP="00203749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Style w:val="markedcontent"/>
          <w:rFonts w:ascii="Times New Roman" w:hAnsi="Times New Roman" w:cs="Times New Roman"/>
          <w:color w:val="000000"/>
          <w:sz w:val="24"/>
          <w:szCs w:val="24"/>
        </w:rPr>
      </w:pPr>
      <w:r w:rsidRPr="006441B6">
        <w:rPr>
          <w:rStyle w:val="markedcontent"/>
          <w:rFonts w:ascii="Times New Roman" w:hAnsi="Times New Roman" w:cs="Times New Roman"/>
          <w:sz w:val="24"/>
          <w:szCs w:val="24"/>
        </w:rPr>
        <w:t xml:space="preserve">Łączna maksymalna wysokość kar umownych, o których mowa w umowie, nie może przekroczyć </w:t>
      </w:r>
      <w:permStart w:id="1541211825" w:edGrp="everyone"/>
      <w:r w:rsidRPr="006441B6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 </w:t>
      </w:r>
      <w:permEnd w:id="1541211825"/>
      <w:r w:rsidRPr="006441B6">
        <w:rPr>
          <w:rStyle w:val="markedcontent"/>
          <w:rFonts w:ascii="Times New Roman" w:hAnsi="Times New Roman" w:cs="Times New Roman"/>
          <w:sz w:val="24"/>
          <w:szCs w:val="24"/>
        </w:rPr>
        <w:t>złotych.</w:t>
      </w:r>
    </w:p>
    <w:p w14:paraId="10CB5B3B" w14:textId="77777777" w:rsidR="0087013B" w:rsidRPr="006441B6" w:rsidRDefault="0087013B" w:rsidP="00203749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Dający Zlecenie</w:t>
      </w:r>
      <w:r w:rsidRPr="006441B6">
        <w:rPr>
          <w:rFonts w:ascii="Times New Roman" w:hAnsi="Times New Roman" w:cs="Times New Roman"/>
          <w:sz w:val="24"/>
          <w:szCs w:val="24"/>
        </w:rPr>
        <w:t xml:space="preserve"> jest uprawnion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441B6">
        <w:rPr>
          <w:rFonts w:ascii="Times New Roman" w:hAnsi="Times New Roman" w:cs="Times New Roman"/>
          <w:sz w:val="24"/>
          <w:szCs w:val="24"/>
        </w:rPr>
        <w:t xml:space="preserve"> do żądania odszkodowania przewyższającego zastrzeżoną karę umowną.</w:t>
      </w:r>
    </w:p>
    <w:p w14:paraId="6477A63C" w14:textId="77777777" w:rsidR="0087013B" w:rsidRDefault="0087013B" w:rsidP="00203749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>Przewoźnik wyraża zgodę na potrącenie kar umownych, o których mowa w ust. 1,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 należnego mu wynagrodzenia, bez osobnego wezwania. O ile kary nie zostaną potrącon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z bieżących należności Przyjmującego Zlecenie, zostaną zapłacone na podstawie odrębnego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wezwania do zapłaty.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312C0A" w14:textId="77777777" w:rsidR="0087013B" w:rsidRPr="00894974" w:rsidRDefault="0087013B" w:rsidP="00203749">
      <w:pPr>
        <w:pStyle w:val="Akapitzlist"/>
        <w:numPr>
          <w:ilvl w:val="0"/>
          <w:numId w:val="11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Rozwiązanie umowy przez </w:t>
      </w:r>
      <w:r>
        <w:rPr>
          <w:rFonts w:ascii="Times New Roman" w:hAnsi="Times New Roman" w:cs="Times New Roman"/>
          <w:color w:val="000000"/>
          <w:sz w:val="24"/>
          <w:szCs w:val="24"/>
        </w:rPr>
        <w:t>którąkolwiek ze Stron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pozostaje bez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 xml:space="preserve">wpływu na prawo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Dającego Zlecenie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do naliczania kar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974">
        <w:rPr>
          <w:rFonts w:ascii="Times New Roman" w:hAnsi="Times New Roman" w:cs="Times New Roman"/>
          <w:color w:val="000000"/>
          <w:sz w:val="24"/>
          <w:szCs w:val="24"/>
        </w:rPr>
        <w:t>umownych, o których mowa w ust. 1.</w:t>
      </w:r>
    </w:p>
    <w:p w14:paraId="427374DE" w14:textId="77777777" w:rsidR="0087013B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73E71" w14:textId="77777777" w:rsidR="0087013B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48034E11" w14:textId="17C84BB4" w:rsidR="0087013B" w:rsidRPr="0081090B" w:rsidRDefault="0087013B" w:rsidP="00203749">
      <w:pPr>
        <w:pStyle w:val="Akapitzlist"/>
        <w:numPr>
          <w:ilvl w:val="0"/>
          <w:numId w:val="119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późn. zm.), </w:t>
      </w:r>
      <w:r w:rsidR="00EC064D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41D6B3EC" w14:textId="77777777" w:rsidR="0087013B" w:rsidRPr="0081090B" w:rsidRDefault="0087013B" w:rsidP="00203749">
      <w:pPr>
        <w:pStyle w:val="Akapitzlist"/>
        <w:numPr>
          <w:ilvl w:val="0"/>
          <w:numId w:val="119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Strony jako administratorzy w rozumieniu art. 4 pkt 7 RODO udostępniają sobie dane osobowe (dane służbowe) Stron/reprezentantów Stron oraz osób uczestniczących w wykonaniu umowy 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64C14517" w14:textId="77777777" w:rsidR="0087013B" w:rsidRPr="0081090B" w:rsidRDefault="0087013B" w:rsidP="00203749">
      <w:pPr>
        <w:pStyle w:val="Akapitzlist"/>
        <w:numPr>
          <w:ilvl w:val="0"/>
          <w:numId w:val="119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przekazały osobom, o których mowa w ust. 2, informacje określone odpowiednio w art. 13 i art. 14 RODO, w związku z czym, na podstawie art. 13 ust. 4 i art. 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lastRenderedPageBreak/>
        <w:t>14 ust. 5 lit. a RODO zwalniają się wzajemnie z obowiązków informacyjnych względem tych osób. </w:t>
      </w:r>
    </w:p>
    <w:p w14:paraId="658473D2" w14:textId="77777777" w:rsidR="0087013B" w:rsidRDefault="0087013B" w:rsidP="00203749">
      <w:pPr>
        <w:pStyle w:val="Akapitzlist"/>
        <w:numPr>
          <w:ilvl w:val="0"/>
          <w:numId w:val="119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Przewoźnikowi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jest także dostępna na stronie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internetowej:</w:t>
      </w:r>
    </w:p>
    <w:p w14:paraId="255C31C8" w14:textId="77777777" w:rsidR="0087013B" w:rsidRPr="0081090B" w:rsidRDefault="001D0DB1" w:rsidP="0087013B">
      <w:pPr>
        <w:pStyle w:val="Akapitzlist"/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87013B" w:rsidRPr="0081090B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="0087013B" w:rsidRPr="008109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EE8E1C" w14:textId="77777777" w:rsidR="0087013B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CEBAD0" w14:textId="77777777" w:rsidR="0087013B" w:rsidRPr="009411B5" w:rsidRDefault="0087013B" w:rsidP="00870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3E193F5" w14:textId="77777777" w:rsidR="0087013B" w:rsidRPr="00715944" w:rsidRDefault="0087013B" w:rsidP="00203749">
      <w:pPr>
        <w:pStyle w:val="Akapitzlist"/>
        <w:numPr>
          <w:ilvl w:val="0"/>
          <w:numId w:val="1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Wszystkie załączniki do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mowy </w:t>
      </w:r>
      <w:r w:rsidRPr="00715944">
        <w:rPr>
          <w:rFonts w:ascii="Times New Roman" w:eastAsia="Times New Roman" w:hAnsi="Times New Roman" w:cs="Times New Roman"/>
          <w:sz w:val="24"/>
          <w:szCs w:val="24"/>
        </w:rPr>
        <w:t>stanowią jej integralną część.</w:t>
      </w:r>
    </w:p>
    <w:p w14:paraId="7FF5E209" w14:textId="77777777" w:rsidR="0087013B" w:rsidRPr="00715944" w:rsidRDefault="0087013B" w:rsidP="00203749">
      <w:pPr>
        <w:pStyle w:val="Akapitzlist"/>
        <w:numPr>
          <w:ilvl w:val="0"/>
          <w:numId w:val="1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44">
        <w:rPr>
          <w:rFonts w:ascii="Times New Roman" w:eastAsia="Times New Roman" w:hAnsi="Times New Roman" w:cs="Times New Roman"/>
          <w:sz w:val="24"/>
          <w:szCs w:val="24"/>
        </w:rPr>
        <w:t xml:space="preserve">Wszelkie zmiany umowy, jej rozwiązanie i wypowiedzenie wymagają zachowania formy pisemnej lub elektronicznej pod rygorem nieważności. </w:t>
      </w:r>
    </w:p>
    <w:p w14:paraId="16ED70C7" w14:textId="77777777" w:rsidR="0087013B" w:rsidRPr="009411B5" w:rsidRDefault="0087013B" w:rsidP="00203749">
      <w:pPr>
        <w:pStyle w:val="Akapitzlist"/>
        <w:numPr>
          <w:ilvl w:val="0"/>
          <w:numId w:val="1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mową stosuje się przepisy prawa polskiego, w tym ustawy z dnia 23 kwietnia 1964 r. - Kodeks cywilny.</w:t>
      </w:r>
    </w:p>
    <w:p w14:paraId="2E0C3F5C" w14:textId="77777777" w:rsidR="0087013B" w:rsidRPr="009411B5" w:rsidRDefault="0087013B" w:rsidP="00203749">
      <w:pPr>
        <w:pStyle w:val="Akapitzlist"/>
        <w:numPr>
          <w:ilvl w:val="0"/>
          <w:numId w:val="1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Wszelkie spory w związku z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mową Strony zobowiązują się w pierwszej kolejności rozwiązywać polubownie. W przypadku, gdy okaże się to niemożliwe, spory te zostaną poddane rozstrzygnięciu przez sąd właściwy dla siedziby Zamawiającego.</w:t>
      </w:r>
    </w:p>
    <w:p w14:paraId="26E787B0" w14:textId="77777777" w:rsidR="0087013B" w:rsidRPr="009411B5" w:rsidRDefault="0087013B" w:rsidP="00203749">
      <w:pPr>
        <w:pStyle w:val="Akapitzlist"/>
        <w:numPr>
          <w:ilvl w:val="0"/>
          <w:numId w:val="1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1361340267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……. </w:t>
      </w:r>
      <w:permEnd w:id="1361340267"/>
      <w:r w:rsidRPr="009411B5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14:paraId="1B4D278F" w14:textId="77777777" w:rsidR="0087013B" w:rsidRPr="009411B5" w:rsidRDefault="0087013B" w:rsidP="00203749">
      <w:pPr>
        <w:pStyle w:val="Akapitzlist"/>
        <w:numPr>
          <w:ilvl w:val="0"/>
          <w:numId w:val="120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821628729" w:edGrp="everyone"/>
      <w:r w:rsidRPr="009411B5">
        <w:rPr>
          <w:rFonts w:ascii="Times New Roman" w:hAnsi="Times New Roman" w:cs="Times New Roman"/>
          <w:sz w:val="24"/>
          <w:szCs w:val="24"/>
        </w:rPr>
        <w:t>Umowę sporządzono w dwóch</w:t>
      </w:r>
      <w:r w:rsidRPr="009411B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  <w:r w:rsidRPr="009411B5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5"/>
      </w:r>
      <w:r w:rsidRPr="009411B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ermEnd w:id="821628729"/>
    <w:p w14:paraId="79F34A66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A26C4" w14:textId="29792C57" w:rsidR="0087013B" w:rsidRPr="00732D13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Załącznik: </w:t>
      </w:r>
      <w:permStart w:id="927824298" w:edGrp="everyone"/>
      <w:r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KRS/odpis z KRS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i pełnomocnictw</w:t>
      </w:r>
      <w:r>
        <w:rPr>
          <w:rFonts w:ascii="Times New Roman" w:eastAsia="Times New Roman" w:hAnsi="Times New Roman" w:cs="Times New Roman"/>
          <w:sz w:val="24"/>
          <w:szCs w:val="24"/>
        </w:rPr>
        <w:t>o/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z KRS i pełnomocnictwa</w:t>
      </w:r>
      <w:permEnd w:id="927824298"/>
      <w:r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6"/>
      </w:r>
    </w:p>
    <w:p w14:paraId="3A2DDC7C" w14:textId="77777777" w:rsidR="0087013B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04C21" w14:textId="77777777" w:rsidR="0087013B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5419D" w14:textId="77777777" w:rsidR="0087013B" w:rsidRPr="00732D13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03A4" w14:textId="77777777" w:rsidR="0087013B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BFA216" w14:textId="77777777" w:rsidR="0087013B" w:rsidRPr="003645AB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78BA1B67" w14:textId="77777777" w:rsidR="0087013B" w:rsidRPr="003645AB" w:rsidRDefault="0087013B" w:rsidP="0087013B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Dający Zlecenie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Przewoźnik</w:t>
      </w:r>
    </w:p>
    <w:p w14:paraId="16BA3076" w14:textId="77777777" w:rsidR="0087013B" w:rsidRPr="003645AB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E1E406" w14:textId="77777777" w:rsidR="0087013B" w:rsidRPr="003645AB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F5AD1F" w14:textId="77777777" w:rsidR="0087013B" w:rsidRPr="003645AB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FF4A50" w14:textId="77777777" w:rsidR="0087013B" w:rsidRPr="003645AB" w:rsidRDefault="0087013B" w:rsidP="008701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4AD2C6EA" w14:textId="175495A3" w:rsidR="0087013B" w:rsidRDefault="0087013B" w:rsidP="008701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>Kwestor/ Zastępca Kwestora/ Pełnom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645AB">
        <w:rPr>
          <w:rFonts w:ascii="Times New Roman" w:hAnsi="Times New Roman" w:cs="Times New Roman"/>
          <w:sz w:val="24"/>
          <w:szCs w:val="24"/>
        </w:rPr>
        <w:t>cnik Kwesto</w:t>
      </w:r>
      <w:r>
        <w:rPr>
          <w:rFonts w:ascii="Times New Roman" w:hAnsi="Times New Roman" w:cs="Times New Roman"/>
          <w:sz w:val="24"/>
          <w:szCs w:val="24"/>
        </w:rPr>
        <w:t>ra</w:t>
      </w:r>
      <w:r w:rsidR="00682404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440FB" w14:textId="55EC94DE" w:rsidR="008A25BD" w:rsidRDefault="008A25BD" w:rsidP="00DA5D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2DA14B" w14:textId="77777777" w:rsidR="00DA5DB5" w:rsidRDefault="00DA5D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991985B" w14:textId="77777777" w:rsidR="00DA5DB5" w:rsidRDefault="00DA5DB5" w:rsidP="00BB266A">
      <w:pPr>
        <w:spacing w:after="0" w:line="276" w:lineRule="auto"/>
        <w:ind w:left="1701" w:firstLine="708"/>
        <w:jc w:val="right"/>
        <w:rPr>
          <w:rFonts w:ascii="Arial" w:hAnsi="Arial" w:cs="Arial"/>
          <w:sz w:val="24"/>
          <w:szCs w:val="24"/>
        </w:rPr>
        <w:sectPr w:rsidR="00DA5DB5" w:rsidSect="00DA5DB5">
          <w:footerReference w:type="default" r:id="rId12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A83C289" w14:textId="1538C8B8" w:rsidR="00526368" w:rsidRDefault="00526368" w:rsidP="00B24383">
      <w:pPr>
        <w:spacing w:after="0" w:line="240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526368" w:rsidSect="00B24383">
      <w:footerReference w:type="default" r:id="rId13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AE03" w14:textId="77777777" w:rsidR="004759EB" w:rsidRDefault="004759EB" w:rsidP="003645AB">
      <w:pPr>
        <w:spacing w:after="0" w:line="240" w:lineRule="auto"/>
      </w:pPr>
      <w:r>
        <w:separator/>
      </w:r>
    </w:p>
  </w:endnote>
  <w:endnote w:type="continuationSeparator" w:id="0">
    <w:p w14:paraId="333957F2" w14:textId="77777777" w:rsidR="004759EB" w:rsidRDefault="004759EB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0CF5" w14:textId="77777777" w:rsidR="00AB1FA3" w:rsidRDefault="00AB1FA3" w:rsidP="00BB266A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779D5210" w14:textId="644057E0" w:rsidR="00AB1FA3" w:rsidRPr="00E151D8" w:rsidRDefault="00AB1FA3" w:rsidP="0077792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i/>
        <w:iCs/>
        <w:color w:val="000000"/>
      </w:rPr>
    </w:pPr>
    <w:r w:rsidRPr="00E151D8">
      <w:rPr>
        <w:rFonts w:ascii="Times New Roman" w:hAnsi="Times New Roman" w:cs="Times New Roman"/>
        <w:b/>
        <w:i/>
        <w:iCs/>
      </w:rPr>
      <w:t xml:space="preserve">Umowa </w:t>
    </w:r>
    <w:r w:rsidRPr="00E151D8">
      <w:rPr>
        <w:rFonts w:ascii="Times New Roman" w:hAnsi="Times New Roman" w:cs="Times New Roman"/>
        <w:b/>
        <w:i/>
        <w:iCs/>
        <w:color w:val="00000A"/>
      </w:rPr>
      <w:t xml:space="preserve">przewozu osób zawierana z osobą fizyczną, osobą prawną lub jednostką organizacyjną nieposiadającą osobowości prawnej, prowadzącą działalność gospodarczą, </w:t>
    </w:r>
    <w:r w:rsidRPr="00E151D8">
      <w:rPr>
        <w:rFonts w:ascii="Times New Roman" w:hAnsi="Times New Roman" w:cs="Times New Roman"/>
        <w:b/>
        <w:i/>
        <w:iCs/>
      </w:rPr>
      <w:t xml:space="preserve">wystawiającą faktury </w:t>
    </w:r>
    <w:r w:rsidRPr="0087013B">
      <w:rPr>
        <w:rFonts w:ascii="Times New Roman" w:hAnsi="Times New Roman" w:cs="Times New Roman"/>
        <w:b/>
        <w:bCs/>
        <w:i/>
        <w:iCs/>
      </w:rPr>
      <w:t>przy użyciu Krajowego Systemu</w:t>
    </w:r>
    <w:r w:rsidRPr="00FF5E87">
      <w:rPr>
        <w:rFonts w:ascii="Arial" w:hAnsi="Arial" w:cs="Arial"/>
        <w:sz w:val="24"/>
        <w:szCs w:val="24"/>
      </w:rPr>
      <w:t xml:space="preserve"> </w:t>
    </w:r>
    <w:r w:rsidRPr="00E151D8">
      <w:rPr>
        <w:rFonts w:ascii="Times New Roman" w:hAnsi="Times New Roman" w:cs="Times New Roman"/>
        <w:b/>
        <w:i/>
        <w:iCs/>
      </w:rPr>
      <w:t>e-Faktur (KSeF)</w:t>
    </w:r>
    <w:r w:rsidRPr="00E151D8">
      <w:rPr>
        <w:rFonts w:ascii="Times New Roman" w:hAnsi="Times New Roman" w:cs="Times New Roman"/>
        <w:b/>
        <w:i/>
        <w:iCs/>
        <w:color w:val="000000"/>
      </w:rPr>
      <w:t xml:space="preserve"> </w:t>
    </w:r>
  </w:p>
  <w:p w14:paraId="696215CA" w14:textId="77777777" w:rsidR="00AB1FA3" w:rsidRDefault="00AB1FA3" w:rsidP="0087013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 xml:space="preserve">BPR </w:t>
    </w:r>
    <w:r>
      <w:rPr>
        <w:rFonts w:ascii="Times New Roman" w:hAnsi="Times New Roman" w:cs="Times New Roman"/>
        <w:i/>
        <w:color w:val="000000"/>
        <w:sz w:val="24"/>
      </w:rPr>
      <w:t>luty</w:t>
    </w:r>
    <w:r w:rsidRPr="005B4D3E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37AB0BEC" w14:textId="77777777" w:rsidR="00AB1FA3" w:rsidRDefault="00AB1FA3" w:rsidP="00FB1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37F52CD5" w14:textId="26224BFA" w:rsidR="00AB1FA3" w:rsidRPr="00DA5DB5" w:rsidRDefault="00AB1FA3" w:rsidP="00FB1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</w:rPr>
    </w:pPr>
    <w:r w:rsidRPr="00DA5DB5">
      <w:rPr>
        <w:rFonts w:ascii="Times New Roman" w:hAnsi="Times New Roman" w:cs="Times New Roman"/>
        <w:color w:val="000000"/>
        <w:sz w:val="24"/>
      </w:rPr>
      <w:fldChar w:fldCharType="begin"/>
    </w:r>
    <w:r w:rsidRPr="00DA5DB5">
      <w:rPr>
        <w:rFonts w:ascii="Times New Roman" w:hAnsi="Times New Roman" w:cs="Times New Roman"/>
        <w:color w:val="000000"/>
        <w:sz w:val="24"/>
      </w:rPr>
      <w:instrText>PAGE   \* MERGEFORMAT</w:instrText>
    </w:r>
    <w:r w:rsidRPr="00DA5DB5">
      <w:rPr>
        <w:rFonts w:ascii="Times New Roman" w:hAnsi="Times New Roman" w:cs="Times New Roman"/>
        <w:color w:val="000000"/>
        <w:sz w:val="24"/>
      </w:rPr>
      <w:fldChar w:fldCharType="separate"/>
    </w:r>
    <w:r w:rsidR="000A365D">
      <w:rPr>
        <w:rFonts w:ascii="Times New Roman" w:hAnsi="Times New Roman" w:cs="Times New Roman"/>
        <w:noProof/>
        <w:color w:val="000000"/>
        <w:sz w:val="24"/>
      </w:rPr>
      <w:t>6</w:t>
    </w:r>
    <w:r w:rsidRPr="00DA5DB5"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D36E" w14:textId="24B45690" w:rsidR="00AB1FA3" w:rsidRPr="00B24383" w:rsidRDefault="00AB1FA3" w:rsidP="00B24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C541" w14:textId="77777777" w:rsidR="004759EB" w:rsidRDefault="004759EB" w:rsidP="003645AB">
      <w:pPr>
        <w:spacing w:after="0" w:line="240" w:lineRule="auto"/>
      </w:pPr>
      <w:r>
        <w:separator/>
      </w:r>
    </w:p>
  </w:footnote>
  <w:footnote w:type="continuationSeparator" w:id="0">
    <w:p w14:paraId="0FF8E236" w14:textId="77777777" w:rsidR="004759EB" w:rsidRDefault="004759EB" w:rsidP="003645AB">
      <w:pPr>
        <w:spacing w:after="0" w:line="240" w:lineRule="auto"/>
      </w:pPr>
      <w:r>
        <w:continuationSeparator/>
      </w:r>
    </w:p>
  </w:footnote>
  <w:footnote w:id="1">
    <w:p w14:paraId="1325CF69" w14:textId="77777777" w:rsidR="00AB1FA3" w:rsidRPr="009411B5" w:rsidRDefault="00AB1FA3" w:rsidP="0087013B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14:paraId="2C929ECD" w14:textId="77777777" w:rsidR="00AB1FA3" w:rsidRPr="00694E8C" w:rsidRDefault="00AB1FA3" w:rsidP="0087013B">
      <w:pPr>
        <w:pStyle w:val="Tekstprzypisudolnego"/>
        <w:rPr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</w:t>
      </w:r>
      <w:r>
        <w:rPr>
          <w:rFonts w:ascii="Times New Roman" w:hAnsi="Times New Roman" w:cs="Times New Roman"/>
          <w:color w:val="0070C0"/>
        </w:rPr>
        <w:t xml:space="preserve">. </w:t>
      </w:r>
      <w:r w:rsidRPr="009411B5">
        <w:rPr>
          <w:rFonts w:ascii="Times New Roman" w:hAnsi="Times New Roman" w:cs="Times New Roman"/>
          <w:color w:val="0070C0"/>
        </w:rPr>
        <w:t>Jeśli zbędne skreślić.</w:t>
      </w:r>
      <w:r>
        <w:rPr>
          <w:color w:val="0070C0"/>
        </w:rPr>
        <w:t xml:space="preserve"> </w:t>
      </w:r>
    </w:p>
  </w:footnote>
  <w:footnote w:id="3">
    <w:p w14:paraId="0FE2E608" w14:textId="77777777" w:rsidR="00AB1FA3" w:rsidRPr="0071131D" w:rsidRDefault="00AB1FA3" w:rsidP="0087013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14:paraId="0E9F864B" w14:textId="77777777" w:rsidR="00AB1FA3" w:rsidRPr="0071131D" w:rsidRDefault="00AB1FA3" w:rsidP="0087013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14:paraId="18EFA65E" w14:textId="77777777" w:rsidR="00AB1FA3" w:rsidRPr="0071131D" w:rsidRDefault="00AB1FA3" w:rsidP="0087013B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14:paraId="3CCE23B0" w14:textId="77777777" w:rsidR="00AB1FA3" w:rsidRDefault="00AB1FA3" w:rsidP="0087013B">
      <w:pPr>
        <w:pStyle w:val="Tekstprzypisudolnego"/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7">
    <w:p w14:paraId="784FA1E8" w14:textId="77777777" w:rsidR="00AB1FA3" w:rsidRPr="00B00435" w:rsidRDefault="00AB1FA3" w:rsidP="0087013B">
      <w:pPr>
        <w:pStyle w:val="Tekstprzypisudolnego"/>
        <w:rPr>
          <w:rFonts w:ascii="Times New Roman" w:hAnsi="Times New Roman" w:cs="Times New Roman"/>
          <w:color w:val="4472C4" w:themeColor="accent5"/>
        </w:rPr>
      </w:pPr>
      <w:r w:rsidRPr="00777921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77921">
        <w:rPr>
          <w:rFonts w:ascii="Times New Roman" w:hAnsi="Times New Roman" w:cs="Times New Roman"/>
          <w:color w:val="0070C0"/>
        </w:rPr>
        <w:t xml:space="preserve"> Adres e-mail o nazwie faktura.dXXX@uw.edu.pl, gdzie dXXX oznacza nr działu gospodarczego UW.</w:t>
      </w:r>
    </w:p>
  </w:footnote>
  <w:footnote w:id="8">
    <w:p w14:paraId="2203418D" w14:textId="2976B286" w:rsidR="00AB1FA3" w:rsidRPr="0071131D" w:rsidRDefault="00AB1FA3" w:rsidP="00777921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71131D">
        <w:rPr>
          <w:rFonts w:ascii="Times New Roman" w:hAnsi="Times New Roman" w:cs="Times New Roman"/>
          <w:color w:val="0070C0"/>
        </w:rPr>
        <w:t>IDWew</w:t>
      </w:r>
      <w:proofErr w:type="spellEnd"/>
      <w:r w:rsidRPr="0071131D">
        <w:rPr>
          <w:rFonts w:ascii="Times New Roman" w:hAnsi="Times New Roman" w:cs="Times New Roman"/>
          <w:color w:val="0070C0"/>
        </w:rPr>
        <w:t xml:space="preserve">: 5250011266-xxx0x – gdzie xxx oznacza numer działu gospodarczego jednostki organizacyjnej UW - wypełnia jednostka organizacyjna UW. </w:t>
      </w:r>
    </w:p>
  </w:footnote>
  <w:footnote w:id="9">
    <w:p w14:paraId="55BED1E5" w14:textId="77777777" w:rsidR="00AB1FA3" w:rsidRPr="0071131D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Dot. Przewoźników będących podatnikami VAT. Jeśli zbędne skreślić.</w:t>
      </w:r>
    </w:p>
  </w:footnote>
  <w:footnote w:id="10">
    <w:p w14:paraId="14872260" w14:textId="77777777" w:rsidR="00AB1FA3" w:rsidRPr="00166745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1131D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1131D">
        <w:rPr>
          <w:rFonts w:ascii="Times New Roman" w:hAnsi="Times New Roman" w:cs="Times New Roman"/>
          <w:color w:val="0070C0"/>
        </w:rPr>
        <w:t xml:space="preserve"> Dot. Przewoźników będących podatnikami VAT. Jeśli zbędne skreślić</w:t>
      </w:r>
      <w:r w:rsidRPr="00166745">
        <w:rPr>
          <w:rFonts w:ascii="Times New Roman" w:hAnsi="Times New Roman" w:cs="Times New Roman"/>
          <w:color w:val="0070C0"/>
        </w:rPr>
        <w:t>.</w:t>
      </w:r>
    </w:p>
  </w:footnote>
  <w:footnote w:id="11">
    <w:p w14:paraId="1F3E6ABC" w14:textId="77777777" w:rsidR="00AB1FA3" w:rsidRPr="00166745" w:rsidRDefault="00AB1FA3" w:rsidP="0087013B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</w:t>
      </w:r>
      <w:r>
        <w:rPr>
          <w:rFonts w:ascii="Times New Roman" w:hAnsi="Times New Roman" w:cs="Times New Roman"/>
          <w:color w:val="0070C0"/>
        </w:rPr>
        <w:t xml:space="preserve">ewoźników </w:t>
      </w:r>
      <w:r w:rsidRPr="00166745">
        <w:rPr>
          <w:rFonts w:ascii="Times New Roman" w:hAnsi="Times New Roman" w:cs="Times New Roman"/>
          <w:color w:val="0070C0"/>
        </w:rPr>
        <w:t>będących podatnikami VAT zwolnionymi od podatku. Jeśli zbędne skreślić.</w:t>
      </w:r>
    </w:p>
  </w:footnote>
  <w:footnote w:id="12">
    <w:p w14:paraId="38916811" w14:textId="77777777" w:rsidR="00AB1FA3" w:rsidRPr="00166745" w:rsidRDefault="00AB1FA3" w:rsidP="0087013B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</w:t>
      </w:r>
      <w:r>
        <w:rPr>
          <w:rFonts w:ascii="Times New Roman" w:hAnsi="Times New Roman" w:cs="Times New Roman"/>
          <w:color w:val="0070C0"/>
        </w:rPr>
        <w:t xml:space="preserve">ewoźników </w:t>
      </w:r>
      <w:r w:rsidRPr="00166745">
        <w:rPr>
          <w:rFonts w:ascii="Times New Roman" w:hAnsi="Times New Roman" w:cs="Times New Roman"/>
          <w:color w:val="0070C0"/>
        </w:rPr>
        <w:t>będących podatnikami VAT zwolnionymi od podatku. Jeśli zbędne skreślić.</w:t>
      </w:r>
    </w:p>
  </w:footnote>
  <w:footnote w:id="13">
    <w:p w14:paraId="3D522FBD" w14:textId="77777777" w:rsidR="00AB1FA3" w:rsidRDefault="00AB1FA3" w:rsidP="0087013B">
      <w:pPr>
        <w:pStyle w:val="Tekstprzypisudolnego"/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</w:t>
      </w:r>
      <w:r>
        <w:rPr>
          <w:rFonts w:ascii="Times New Roman" w:hAnsi="Times New Roman" w:cs="Times New Roman"/>
          <w:color w:val="0070C0"/>
        </w:rPr>
        <w:t xml:space="preserve">ewoźników </w:t>
      </w:r>
      <w:r w:rsidRPr="00166745">
        <w:rPr>
          <w:rFonts w:ascii="Times New Roman" w:hAnsi="Times New Roman" w:cs="Times New Roman"/>
          <w:color w:val="0070C0"/>
        </w:rPr>
        <w:t>będących podatnikami VAT zwolnionymi od podatku. Jeśli zbędne skreślić.</w:t>
      </w:r>
    </w:p>
  </w:footnote>
  <w:footnote w:id="14">
    <w:p w14:paraId="14FE3E27" w14:textId="77777777" w:rsidR="00AB1FA3" w:rsidRPr="009411B5" w:rsidRDefault="00AB1FA3" w:rsidP="0087013B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15">
    <w:p w14:paraId="78A3257F" w14:textId="77777777" w:rsidR="00AB1FA3" w:rsidRPr="00DE27E9" w:rsidRDefault="00AB1FA3" w:rsidP="0087013B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  <w:footnote w:id="16">
    <w:p w14:paraId="25E27658" w14:textId="77777777" w:rsidR="00AB1FA3" w:rsidRPr="00965AAE" w:rsidRDefault="00AB1FA3" w:rsidP="0087013B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+13sgGbzZxV/tiGpZaCWv0wI0R5OKrzIMHW3sPbGH9520elu+bmG7KPOU4Ywv7lmHP/4bodFJDoBf+q+yt01mA==" w:salt="ywT0a6YQcueWih9Mr3eOVA==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305A0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4146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4C3E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0DB1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59EB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400"/>
    <w:rsid w:val="004B6C0E"/>
    <w:rsid w:val="004C3D41"/>
    <w:rsid w:val="004C5085"/>
    <w:rsid w:val="004D5B6F"/>
    <w:rsid w:val="004E4439"/>
    <w:rsid w:val="004E76E5"/>
    <w:rsid w:val="004E784C"/>
    <w:rsid w:val="004F7B6B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50C09"/>
    <w:rsid w:val="005521AE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F2492"/>
    <w:rsid w:val="007F5122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55B6"/>
    <w:rsid w:val="00A36059"/>
    <w:rsid w:val="00A37C96"/>
    <w:rsid w:val="00A50F21"/>
    <w:rsid w:val="00A54254"/>
    <w:rsid w:val="00A568F6"/>
    <w:rsid w:val="00A60C9D"/>
    <w:rsid w:val="00A61DB5"/>
    <w:rsid w:val="00A7172F"/>
    <w:rsid w:val="00A73DA1"/>
    <w:rsid w:val="00A74EBB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383"/>
    <w:rsid w:val="00B24A1A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278D6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F010C9"/>
    <w:rsid w:val="00F02221"/>
    <w:rsid w:val="00F05262"/>
    <w:rsid w:val="00F07C13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FE18-4FA5-4FB5-AA28-F1476CB64D01}"/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47321-67D2-4304-957C-01936315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2042</Words>
  <Characters>12255</Characters>
  <Application>Microsoft Office Word</Application>
  <DocSecurity>8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Przemysław Szcześniak</cp:lastModifiedBy>
  <cp:revision>5</cp:revision>
  <cp:lastPrinted>2026-02-03T14:25:00Z</cp:lastPrinted>
  <dcterms:created xsi:type="dcterms:W3CDTF">2026-03-10T12:51:00Z</dcterms:created>
  <dcterms:modified xsi:type="dcterms:W3CDTF">2026-03-12T07:47:00Z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