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7C29" w14:textId="77777777" w:rsidR="006441B6" w:rsidRDefault="006441B6" w:rsidP="0079258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061513" w14:textId="77777777" w:rsidR="00792580" w:rsidRPr="009E4638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252948828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ermEnd w:id="1252948828"/>
    <w:p w14:paraId="52634E1F" w14:textId="000BD675" w:rsidR="00792580" w:rsidRDefault="00792580" w:rsidP="00792580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D129E3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ED1B1C" w:rsidRPr="00D129E3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oznaczenie </w:t>
      </w:r>
      <w:r w:rsidRPr="00D129E3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</w:p>
    <w:p w14:paraId="3CC58D41" w14:textId="77777777" w:rsidR="00792580" w:rsidRPr="009411B5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C8CF1C" w14:textId="77777777" w:rsidR="00792580" w:rsidRPr="009411B5" w:rsidRDefault="00792580" w:rsidP="007925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1546398187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  <w:r w:rsidRPr="009411B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 </w:t>
      </w:r>
      <w:r w:rsidRPr="009411B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......</w:t>
      </w:r>
      <w:permEnd w:id="1546398187"/>
    </w:p>
    <w:p w14:paraId="0FBE0625" w14:textId="77777777" w:rsidR="00792580" w:rsidRPr="009411B5" w:rsidRDefault="00792580" w:rsidP="00792580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(Numer zlecenia)</w:t>
      </w:r>
    </w:p>
    <w:p w14:paraId="07FE69ED" w14:textId="77777777" w:rsidR="00792580" w:rsidRPr="009411B5" w:rsidRDefault="00792580" w:rsidP="007925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C87D0F" w14:textId="77777777" w:rsidR="00792580" w:rsidRPr="00732D13" w:rsidRDefault="00792580" w:rsidP="0079258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D13">
        <w:rPr>
          <w:rFonts w:ascii="Times New Roman" w:hAnsi="Times New Roman" w:cs="Times New Roman"/>
          <w:b/>
          <w:sz w:val="24"/>
          <w:szCs w:val="24"/>
        </w:rPr>
        <w:t>UMOWA</w:t>
      </w:r>
      <w:r w:rsidRPr="00732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WYDAWNICZA</w:t>
      </w:r>
    </w:p>
    <w:p w14:paraId="47726883" w14:textId="77777777" w:rsidR="00792580" w:rsidRPr="009411B5" w:rsidRDefault="00792580" w:rsidP="007925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380909361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………………………………………………………..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380909361"/>
    </w:p>
    <w:p w14:paraId="0B204F0C" w14:textId="77777777" w:rsidR="00792580" w:rsidRPr="009411B5" w:rsidRDefault="00792580" w:rsidP="0079258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(nr kolejny umowy/kod jednostki organizacyjnej UW/rok)</w:t>
      </w:r>
    </w:p>
    <w:p w14:paraId="1DA5D14C" w14:textId="77777777" w:rsidR="006441B6" w:rsidRDefault="006441B6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B0C2D" w14:textId="77777777" w:rsidR="00792580" w:rsidRPr="009411B5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076899080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1076899080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559361534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559361534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8EF03B3" w14:textId="77777777" w:rsidR="00792580" w:rsidRPr="009411B5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DAC7C" w14:textId="77262727" w:rsidR="00792580" w:rsidRPr="009411B5" w:rsidRDefault="00792580" w:rsidP="001D2D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411B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</w:t>
      </w:r>
      <w:r w:rsidR="001D2D10" w:rsidRPr="009411B5">
        <w:rPr>
          <w:rFonts w:ascii="Times New Roman" w:hAnsi="Times New Roman" w:cs="Times New Roman"/>
          <w:sz w:val="24"/>
          <w:szCs w:val="24"/>
        </w:rPr>
        <w:t>zwanym dalej</w:t>
      </w:r>
      <w:r w:rsidR="001D2D10"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2D10"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1D2D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Uczelnią</w:t>
      </w:r>
      <w:r w:rsidR="001D2D10"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1D2D10" w:rsidRPr="001D2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D2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2E7F15AC" w14:textId="77777777" w:rsidR="00792580" w:rsidRPr="009411B5" w:rsidRDefault="00792580" w:rsidP="007925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596464048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  <w:permEnd w:id="1596464048"/>
    </w:p>
    <w:p w14:paraId="5C6F2E71" w14:textId="77777777" w:rsidR="00792580" w:rsidRPr="009411B5" w:rsidRDefault="00792580" w:rsidP="00792580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411B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30557F6A" w14:textId="0D222C81" w:rsidR="00792580" w:rsidRPr="009411B5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405879868" w:edGrp="everyone"/>
      <w:r w:rsidRPr="009411B5">
        <w:rPr>
          <w:rFonts w:ascii="Times New Roman" w:hAnsi="Times New Roman" w:cs="Times New Roman"/>
          <w:sz w:val="24"/>
          <w:szCs w:val="24"/>
        </w:rPr>
        <w:t>…………………….</w:t>
      </w:r>
      <w:permEnd w:id="1405879868"/>
    </w:p>
    <w:p w14:paraId="5B05E198" w14:textId="77777777" w:rsidR="00792580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C6721" w14:textId="77777777" w:rsidR="00792580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14:paraId="6FFD0778" w14:textId="77777777" w:rsidR="00792580" w:rsidRPr="00B10810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 w14:paraId="5914866C" w14:textId="77777777" w:rsidR="00792580" w:rsidRPr="00B10810" w:rsidRDefault="00801196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62685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4765189" w:edGrp="everyone"/>
          <w:r w:rsidR="00792580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92580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........................................................................................., zam.  ………..............................</w:t>
      </w:r>
    </w:p>
    <w:p w14:paraId="0375B295" w14:textId="77777777" w:rsidR="00792580" w:rsidRPr="00D129E3" w:rsidRDefault="00792580" w:rsidP="00792580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D129E3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5550AD55" w14:textId="77777777" w:rsidR="00792580" w:rsidRPr="00B10810" w:rsidRDefault="00792580" w:rsidP="00792580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1316805B" w14:textId="77777777" w:rsidR="00792580" w:rsidRPr="00B10810" w:rsidRDefault="00792580" w:rsidP="00792580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</w:p>
    <w:p w14:paraId="6146DACE" w14:textId="77777777" w:rsidR="00792580" w:rsidRPr="00B10810" w:rsidRDefault="00792580" w:rsidP="00792580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ermEnd w:id="814765189"/>
    <w:p w14:paraId="7644F011" w14:textId="77777777" w:rsidR="00792580" w:rsidRPr="00B10810" w:rsidRDefault="00792580" w:rsidP="00792580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590035525" w:edGrp="everyone"/>
    <w:p w14:paraId="4DBAB735" w14:textId="77777777" w:rsidR="00792580" w:rsidRPr="00B10810" w:rsidRDefault="00801196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202914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580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92580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…………………………………..…………………….., zam. ….…………………………</w:t>
      </w:r>
    </w:p>
    <w:p w14:paraId="0F134FFD" w14:textId="77777777" w:rsidR="00792580" w:rsidRPr="00B10810" w:rsidRDefault="00792580" w:rsidP="00792580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</w:t>
      </w:r>
      <w:r w:rsidRPr="00D129E3">
        <w:rPr>
          <w:rFonts w:ascii="Times New Roman" w:eastAsia="Times New Roman" w:hAnsi="Times New Roman" w:cs="Times New Roman"/>
          <w:color w:val="0070C0"/>
          <w:sz w:val="20"/>
          <w:szCs w:val="20"/>
        </w:rPr>
        <w:t>nazwisko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>)</w:t>
      </w:r>
    </w:p>
    <w:p w14:paraId="72F04751" w14:textId="77777777" w:rsidR="00792580" w:rsidRDefault="00792580" w:rsidP="00792580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</w:p>
    <w:p w14:paraId="06ECE74A" w14:textId="77777777" w:rsidR="00792580" w:rsidRDefault="00792580" w:rsidP="00792580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i ………………………………..…………………….., zam. 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</w:p>
    <w:p w14:paraId="4971B4E9" w14:textId="77777777" w:rsidR="00792580" w:rsidRPr="00B10810" w:rsidRDefault="00792580" w:rsidP="00792580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14:paraId="2A361CDF" w14:textId="77777777" w:rsidR="00792580" w:rsidRDefault="00792580" w:rsidP="00792580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</w:p>
    <w:p w14:paraId="78FE62C3" w14:textId="77777777" w:rsidR="00792580" w:rsidRDefault="00792580" w:rsidP="00792580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521FC52E" w14:textId="77777777" w:rsidR="00792580" w:rsidRDefault="00792580" w:rsidP="00792580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7DC56BF" w14:textId="77777777" w:rsidR="00792580" w:rsidRPr="00B10810" w:rsidRDefault="00792580" w:rsidP="00792580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……………….……, 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4AF8997B" w14:textId="77777777" w:rsidR="00792580" w:rsidRPr="00B10810" w:rsidRDefault="00792580" w:rsidP="00792580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reprezentowanymi przez: 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24D116" w14:textId="77777777" w:rsidR="00792580" w:rsidRPr="00B10810" w:rsidRDefault="00792580" w:rsidP="00792580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14:paraId="257604D2" w14:textId="77777777" w:rsidR="00792580" w:rsidRPr="00B10810" w:rsidRDefault="00792580" w:rsidP="00792580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ermEnd w:id="590035525"/>
    <w:p w14:paraId="3BA3BF3C" w14:textId="77777777" w:rsidR="00792580" w:rsidRPr="00B10810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478433168" w:edGrp="everyone"/>
    <w:p w14:paraId="13EC3D90" w14:textId="77777777" w:rsidR="00792580" w:rsidRPr="00B10810" w:rsidRDefault="00801196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15225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580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92580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 z siedzibą w ……….....................</w:t>
      </w:r>
    </w:p>
    <w:p w14:paraId="69026BD7" w14:textId="77777777" w:rsidR="00792580" w:rsidRPr="00B10810" w:rsidRDefault="00792580" w:rsidP="00792580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1CF00F98" w14:textId="77777777" w:rsidR="00792580" w:rsidRDefault="00792580" w:rsidP="00792580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……………………………………………………..………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92F0B1" w14:textId="77777777" w:rsidR="00792580" w:rsidRPr="00B10810" w:rsidRDefault="00792580" w:rsidP="00792580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………………………,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………………………….., kapitał zakładowy ……. ……………………………………………………………………………………………....</w:t>
      </w:r>
    </w:p>
    <w:p w14:paraId="60289229" w14:textId="77777777" w:rsidR="00792580" w:rsidRPr="00B10810" w:rsidRDefault="00792580" w:rsidP="00792580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………………………………. - ………………………………...,</w:t>
      </w:r>
    </w:p>
    <w:p w14:paraId="0F7C2343" w14:textId="77777777" w:rsidR="00792580" w:rsidRPr="00B10810" w:rsidRDefault="00792580" w:rsidP="00792580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14:paraId="28617830" w14:textId="77777777" w:rsidR="00792580" w:rsidRPr="00B10810" w:rsidRDefault="00792580" w:rsidP="00792580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</w:t>
      </w:r>
      <w:r w:rsidR="00106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umowy</w:t>
      </w:r>
      <w:r w:rsidRPr="001D2D10">
        <w:rPr>
          <w:rFonts w:ascii="Times New Roman" w:eastAsia="Times New Roman" w:hAnsi="Times New Roman" w:cs="Times New Roman"/>
          <w:color w:val="4472C4" w:themeColor="accent5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ermEnd w:id="478433168"/>
    <w:p w14:paraId="3E4CA1C7" w14:textId="77777777" w:rsidR="00792580" w:rsidRDefault="00792580" w:rsidP="00792580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72F0E" w14:textId="77777777" w:rsidR="00792580" w:rsidRPr="009411B5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8732887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permEnd w:id="18732887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ermStart w:id="1390617724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zwaną</w:t>
      </w:r>
      <w:permEnd w:id="139061772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ermStart w:id="1230578878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zwanymi</w:t>
      </w:r>
      <w:permEnd w:id="1230578878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Wydawcą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04E4CE" w14:textId="77777777" w:rsidR="00792580" w:rsidRPr="009411B5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2CA9FEF" w14:textId="77777777" w:rsidR="00792580" w:rsidRPr="009411B5" w:rsidRDefault="00792580" w:rsidP="0079258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02665949" w14:textId="77777777" w:rsidR="006441B6" w:rsidRDefault="006441B6" w:rsidP="0079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7C079C" w14:textId="77777777" w:rsidR="00792580" w:rsidRPr="00792580" w:rsidRDefault="00792580" w:rsidP="0079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732D1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następującej treści:</w:t>
      </w:r>
    </w:p>
    <w:p w14:paraId="503CA717" w14:textId="77777777" w:rsidR="00792580" w:rsidRPr="00792580" w:rsidRDefault="00792580" w:rsidP="007925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E30FC5" w14:textId="77777777" w:rsidR="00792580" w:rsidRPr="00792580" w:rsidRDefault="00792580" w:rsidP="007925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1</w:t>
      </w:r>
      <w:r w:rsidR="00946137">
        <w:rPr>
          <w:rFonts w:ascii="Times New Roman" w:hAnsi="Times New Roman" w:cs="Times New Roman"/>
          <w:b/>
          <w:sz w:val="24"/>
          <w:szCs w:val="24"/>
        </w:rPr>
        <w:t>.</w:t>
      </w:r>
    </w:p>
    <w:p w14:paraId="3EE0E06B" w14:textId="3DE91997" w:rsidR="00792580" w:rsidRPr="00792580" w:rsidRDefault="00792580" w:rsidP="00203749">
      <w:pPr>
        <w:pStyle w:val="Akapitzlist"/>
        <w:numPr>
          <w:ilvl w:val="0"/>
          <w:numId w:val="3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Przedmiotem umowy jest przygotowanie do druku i wydanie przez Wydawcę</w:t>
      </w:r>
      <w:r w:rsidR="00946137">
        <w:rPr>
          <w:rFonts w:ascii="Times New Roman" w:hAnsi="Times New Roman" w:cs="Times New Roman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 xml:space="preserve">publikacji pt.: </w:t>
      </w:r>
      <w:permStart w:id="661349777" w:edGrp="everyone"/>
      <w:r w:rsidRPr="00792580">
        <w:rPr>
          <w:rFonts w:ascii="Times New Roman" w:hAnsi="Times New Roman" w:cs="Times New Roman"/>
          <w:sz w:val="24"/>
          <w:szCs w:val="24"/>
        </w:rPr>
        <w:t>„………………...……</w:t>
      </w:r>
      <w:r w:rsidR="00946137">
        <w:rPr>
          <w:rFonts w:ascii="Times New Roman" w:hAnsi="Times New Roman" w:cs="Times New Roman"/>
          <w:sz w:val="24"/>
          <w:szCs w:val="24"/>
        </w:rPr>
        <w:t>…………..</w:t>
      </w:r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……………………………….”, </w:t>
      </w:r>
      <w:permEnd w:id="661349777"/>
      <w:r w:rsidRPr="00792580">
        <w:rPr>
          <w:rFonts w:ascii="Times New Roman" w:hAnsi="Times New Roman" w:cs="Times New Roman"/>
          <w:sz w:val="24"/>
          <w:szCs w:val="24"/>
        </w:rPr>
        <w:t>zwanej dalej</w:t>
      </w:r>
      <w:r w:rsidR="00946137">
        <w:rPr>
          <w:rFonts w:ascii="Times New Roman" w:hAnsi="Times New Roman" w:cs="Times New Roman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b/>
          <w:sz w:val="24"/>
          <w:szCs w:val="24"/>
        </w:rPr>
        <w:t>„publikacją”</w:t>
      </w:r>
      <w:r w:rsidRPr="00792580">
        <w:rPr>
          <w:rFonts w:ascii="Times New Roman" w:hAnsi="Times New Roman" w:cs="Times New Roman"/>
          <w:sz w:val="24"/>
          <w:szCs w:val="24"/>
        </w:rPr>
        <w:t xml:space="preserve">, autorstwa </w:t>
      </w:r>
      <w:permStart w:id="703610567" w:edGrp="everyone"/>
      <w:r w:rsidR="00946137">
        <w:rPr>
          <w:rFonts w:ascii="Times New Roman" w:hAnsi="Times New Roman" w:cs="Times New Roman"/>
          <w:sz w:val="24"/>
          <w:szCs w:val="24"/>
        </w:rPr>
        <w:t>………..</w:t>
      </w:r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……………………………………..……………, </w:t>
      </w:r>
      <w:permEnd w:id="703610567"/>
      <w:r w:rsidRPr="00792580">
        <w:rPr>
          <w:rFonts w:ascii="Times New Roman" w:hAnsi="Times New Roman" w:cs="Times New Roman"/>
          <w:sz w:val="24"/>
          <w:szCs w:val="24"/>
        </w:rPr>
        <w:t xml:space="preserve">zwaną/zwanego/zwanych dalej </w:t>
      </w:r>
      <w:r w:rsidRPr="00792580">
        <w:rPr>
          <w:rFonts w:ascii="Times New Roman" w:hAnsi="Times New Roman" w:cs="Times New Roman"/>
          <w:b/>
          <w:sz w:val="24"/>
          <w:szCs w:val="24"/>
        </w:rPr>
        <w:t>„autorem”</w:t>
      </w:r>
      <w:r w:rsidRPr="0079258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0E3945" w14:textId="6352972E" w:rsidR="00792580" w:rsidRPr="00792580" w:rsidRDefault="00792580" w:rsidP="00203749">
      <w:pPr>
        <w:pStyle w:val="Akapitzlist"/>
        <w:numPr>
          <w:ilvl w:val="0"/>
          <w:numId w:val="3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Wydawca zobowiązuje się, że zawrze z autorem publikacji odpowiednią umowę dotyczącą  praw autorskich, umożliwiającą wydanie publikacji zgodnie z postanowieniami umowy. </w:t>
      </w:r>
    </w:p>
    <w:p w14:paraId="40B7E216" w14:textId="77777777" w:rsidR="00792580" w:rsidRPr="00792580" w:rsidRDefault="00792580" w:rsidP="00203749">
      <w:pPr>
        <w:pStyle w:val="Akapitzlist"/>
        <w:numPr>
          <w:ilvl w:val="0"/>
          <w:numId w:val="3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lastRenderedPageBreak/>
        <w:t xml:space="preserve">Publikacja zostanie wydana w wersji </w:t>
      </w:r>
      <w:permStart w:id="370951366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permEnd w:id="370951366"/>
      <w:r w:rsidRPr="00792580">
        <w:rPr>
          <w:rFonts w:ascii="Times New Roman" w:hAnsi="Times New Roman" w:cs="Times New Roman"/>
          <w:sz w:val="24"/>
          <w:szCs w:val="24"/>
        </w:rPr>
        <w:t xml:space="preserve">w nakładzie </w:t>
      </w:r>
      <w:permStart w:id="994908202" w:edGrp="everyone"/>
      <w:r w:rsidRPr="00792580">
        <w:rPr>
          <w:rFonts w:ascii="Times New Roman" w:hAnsi="Times New Roman" w:cs="Times New Roman"/>
          <w:sz w:val="24"/>
          <w:szCs w:val="24"/>
        </w:rPr>
        <w:t>……………….., ………………………………………………………………………………………………</w:t>
      </w:r>
      <w:permEnd w:id="994908202"/>
    </w:p>
    <w:p w14:paraId="69692D8C" w14:textId="727EB8DE" w:rsidR="00792580" w:rsidRPr="00792580" w:rsidRDefault="00792580" w:rsidP="00203749">
      <w:pPr>
        <w:pStyle w:val="Akapitzlist"/>
        <w:numPr>
          <w:ilvl w:val="0"/>
          <w:numId w:val="3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 ramach umowy Wykonawca wykona czynności określone w kalkulacji kosztów wydania publikacji,</w:t>
      </w:r>
      <w:r w:rsidR="00946137">
        <w:rPr>
          <w:rFonts w:ascii="Times New Roman" w:hAnsi="Times New Roman" w:cs="Times New Roman"/>
          <w:sz w:val="24"/>
          <w:szCs w:val="24"/>
        </w:rPr>
        <w:t xml:space="preserve"> zwanej dalej </w:t>
      </w:r>
      <w:r w:rsidR="00946137" w:rsidRPr="00946137">
        <w:rPr>
          <w:rFonts w:ascii="Times New Roman" w:hAnsi="Times New Roman" w:cs="Times New Roman"/>
          <w:b/>
          <w:bCs/>
          <w:sz w:val="24"/>
          <w:szCs w:val="24"/>
        </w:rPr>
        <w:t>„kalkulacją wydawniczą”</w:t>
      </w:r>
      <w:r w:rsidR="00946137">
        <w:rPr>
          <w:rFonts w:ascii="Times New Roman" w:hAnsi="Times New Roman" w:cs="Times New Roman"/>
          <w:sz w:val="24"/>
          <w:szCs w:val="24"/>
        </w:rPr>
        <w:t>,</w:t>
      </w:r>
      <w:r w:rsidRPr="00792580">
        <w:rPr>
          <w:rFonts w:ascii="Times New Roman" w:hAnsi="Times New Roman" w:cs="Times New Roman"/>
          <w:sz w:val="24"/>
          <w:szCs w:val="24"/>
        </w:rPr>
        <w:t xml:space="preserve"> stanowiącej załącznik nr </w:t>
      </w:r>
      <w:r w:rsidR="00946137">
        <w:rPr>
          <w:rFonts w:ascii="Times New Roman" w:hAnsi="Times New Roman" w:cs="Times New Roman"/>
          <w:sz w:val="24"/>
          <w:szCs w:val="24"/>
        </w:rPr>
        <w:t>2</w:t>
      </w:r>
      <w:r w:rsidRPr="00792580">
        <w:rPr>
          <w:rFonts w:ascii="Times New Roman" w:hAnsi="Times New Roman" w:cs="Times New Roman"/>
          <w:sz w:val="24"/>
          <w:szCs w:val="24"/>
        </w:rPr>
        <w:t xml:space="preserve"> do umowy oraz integralną jej część.</w:t>
      </w:r>
    </w:p>
    <w:p w14:paraId="03053F9C" w14:textId="77777777" w:rsidR="00792580" w:rsidRPr="00792580" w:rsidRDefault="00792580" w:rsidP="007925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5FEC9" w14:textId="77777777" w:rsidR="00792580" w:rsidRPr="00792580" w:rsidRDefault="00792580" w:rsidP="007925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2</w:t>
      </w:r>
      <w:r w:rsidR="00946137">
        <w:rPr>
          <w:rFonts w:ascii="Times New Roman" w:hAnsi="Times New Roman" w:cs="Times New Roman"/>
          <w:b/>
          <w:sz w:val="24"/>
          <w:szCs w:val="24"/>
        </w:rPr>
        <w:t>.</w:t>
      </w:r>
    </w:p>
    <w:p w14:paraId="12EC714A" w14:textId="77777777" w:rsidR="00792580" w:rsidRPr="00792580" w:rsidRDefault="00792580" w:rsidP="00203749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Pełny koszt wydania publikacji, obejmujący wszystkie elementy wynikające z kalkulacji </w:t>
      </w:r>
      <w:r w:rsidR="00946137">
        <w:rPr>
          <w:rFonts w:ascii="Times New Roman" w:hAnsi="Times New Roman" w:cs="Times New Roman"/>
          <w:sz w:val="24"/>
          <w:szCs w:val="24"/>
        </w:rPr>
        <w:t>wydawniczej</w:t>
      </w:r>
      <w:r w:rsidRPr="00792580">
        <w:rPr>
          <w:rFonts w:ascii="Times New Roman" w:hAnsi="Times New Roman" w:cs="Times New Roman"/>
          <w:sz w:val="24"/>
          <w:szCs w:val="24"/>
        </w:rPr>
        <w:t xml:space="preserve">, wynosi </w:t>
      </w:r>
      <w:permStart w:id="1229876269" w:edGrp="everyone"/>
      <w:r w:rsidRPr="00792580">
        <w:rPr>
          <w:rFonts w:ascii="Times New Roman" w:hAnsi="Times New Roman" w:cs="Times New Roman"/>
          <w:sz w:val="24"/>
          <w:szCs w:val="24"/>
        </w:rPr>
        <w:t>…………</w:t>
      </w:r>
      <w:r w:rsidR="00946137">
        <w:rPr>
          <w:rFonts w:ascii="Times New Roman" w:hAnsi="Times New Roman" w:cs="Times New Roman"/>
          <w:sz w:val="24"/>
          <w:szCs w:val="24"/>
        </w:rPr>
        <w:t>…………….</w:t>
      </w:r>
      <w:r w:rsidRPr="00792580">
        <w:rPr>
          <w:rFonts w:ascii="Times New Roman" w:hAnsi="Times New Roman" w:cs="Times New Roman"/>
          <w:sz w:val="24"/>
          <w:szCs w:val="24"/>
        </w:rPr>
        <w:t xml:space="preserve">. </w:t>
      </w:r>
      <w:permEnd w:id="1229876269"/>
      <w:r w:rsidRPr="00792580">
        <w:rPr>
          <w:rFonts w:ascii="Times New Roman" w:hAnsi="Times New Roman" w:cs="Times New Roman"/>
          <w:sz w:val="24"/>
          <w:szCs w:val="24"/>
        </w:rPr>
        <w:t xml:space="preserve">zł (słownie: </w:t>
      </w:r>
      <w:permStart w:id="518139380" w:edGrp="everyone"/>
      <w:r w:rsidRPr="00792580">
        <w:rPr>
          <w:rFonts w:ascii="Times New Roman" w:hAnsi="Times New Roman" w:cs="Times New Roman"/>
          <w:sz w:val="24"/>
          <w:szCs w:val="24"/>
        </w:rPr>
        <w:t>……</w:t>
      </w:r>
      <w:r w:rsidR="00946137">
        <w:rPr>
          <w:rFonts w:ascii="Times New Roman" w:hAnsi="Times New Roman" w:cs="Times New Roman"/>
          <w:sz w:val="24"/>
          <w:szCs w:val="24"/>
        </w:rPr>
        <w:t>...…………</w:t>
      </w:r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……………………. ………………………….. </w:t>
      </w:r>
      <w:permEnd w:id="518139380"/>
      <w:r w:rsidRPr="00792580">
        <w:rPr>
          <w:rFonts w:ascii="Times New Roman" w:hAnsi="Times New Roman" w:cs="Times New Roman"/>
          <w:sz w:val="24"/>
          <w:szCs w:val="24"/>
        </w:rPr>
        <w:t>złotych) brutto.</w:t>
      </w:r>
    </w:p>
    <w:p w14:paraId="13C2EFA3" w14:textId="77777777" w:rsidR="00792580" w:rsidRPr="00792580" w:rsidRDefault="00792580" w:rsidP="00203749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 wydanie publikacji Uczelnia zobowiązuje się zapłacić Wydawcy kwotę </w:t>
      </w:r>
      <w:permStart w:id="1464751481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………….. </w:t>
      </w:r>
      <w:permEnd w:id="1464751481"/>
      <w:r w:rsidRPr="00792580">
        <w:rPr>
          <w:rFonts w:ascii="Times New Roman" w:hAnsi="Times New Roman" w:cs="Times New Roman"/>
          <w:sz w:val="24"/>
          <w:szCs w:val="24"/>
        </w:rPr>
        <w:t xml:space="preserve">zł (słownie: </w:t>
      </w:r>
      <w:permStart w:id="1619013770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…………….. ………………………….. </w:t>
      </w:r>
      <w:permEnd w:id="1619013770"/>
      <w:r w:rsidRPr="00792580">
        <w:rPr>
          <w:rFonts w:ascii="Times New Roman" w:hAnsi="Times New Roman" w:cs="Times New Roman"/>
          <w:sz w:val="24"/>
          <w:szCs w:val="24"/>
        </w:rPr>
        <w:t xml:space="preserve">złotych) brutto. </w:t>
      </w:r>
    </w:p>
    <w:p w14:paraId="38700C31" w14:textId="77777777" w:rsidR="00792580" w:rsidRPr="00792580" w:rsidRDefault="00792580" w:rsidP="00203749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Wydawca zobowiązuje się, że wykorzysta kwotę określoną w ust. 2 wyłącznie do realizacji zobowiązań ustalonych w  § 3  umowy.</w:t>
      </w:r>
    </w:p>
    <w:p w14:paraId="3D9094AF" w14:textId="77777777" w:rsidR="00792580" w:rsidRPr="00792580" w:rsidRDefault="00792580" w:rsidP="007925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4D217" w14:textId="77777777" w:rsidR="00792580" w:rsidRPr="00792580" w:rsidRDefault="00792580" w:rsidP="007925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3</w:t>
      </w:r>
      <w:r w:rsidR="006441B6">
        <w:rPr>
          <w:rFonts w:ascii="Times New Roman" w:hAnsi="Times New Roman" w:cs="Times New Roman"/>
          <w:b/>
          <w:sz w:val="24"/>
          <w:szCs w:val="24"/>
        </w:rPr>
        <w:t>.</w:t>
      </w:r>
    </w:p>
    <w:p w14:paraId="441CB85D" w14:textId="77777777" w:rsidR="00792580" w:rsidRPr="00792580" w:rsidRDefault="00792580" w:rsidP="00203749">
      <w:pPr>
        <w:pStyle w:val="Akapitzlist"/>
        <w:numPr>
          <w:ilvl w:val="0"/>
          <w:numId w:val="4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Wydawca zobowiązuje się do:</w:t>
      </w:r>
    </w:p>
    <w:p w14:paraId="1CD992F1" w14:textId="028711D7" w:rsidR="00792580" w:rsidRPr="00792580" w:rsidRDefault="00792580" w:rsidP="00203749">
      <w:pPr>
        <w:pStyle w:val="Akapitzlist"/>
        <w:numPr>
          <w:ilvl w:val="1"/>
          <w:numId w:val="3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wydania publikacji w terminie do </w:t>
      </w:r>
      <w:permStart w:id="86126251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  <w:permEnd w:id="86126251"/>
      <w:r w:rsidRPr="00792580">
        <w:rPr>
          <w:rFonts w:ascii="Times New Roman" w:hAnsi="Times New Roman" w:cs="Times New Roman"/>
          <w:sz w:val="24"/>
          <w:szCs w:val="24"/>
        </w:rPr>
        <w:t xml:space="preserve">r., z zastrzeżeniem ust. 4, w tym do przygotowania publikacji do druku zgodnie z postanowieniami umowy oraz załączoną kalkulacją </w:t>
      </w:r>
      <w:r w:rsidR="00946137">
        <w:rPr>
          <w:rFonts w:ascii="Times New Roman" w:hAnsi="Times New Roman" w:cs="Times New Roman"/>
          <w:sz w:val="24"/>
          <w:szCs w:val="24"/>
        </w:rPr>
        <w:t>wydawniczą</w:t>
      </w:r>
      <w:r w:rsidRPr="00792580">
        <w:rPr>
          <w:rFonts w:ascii="Times New Roman" w:hAnsi="Times New Roman" w:cs="Times New Roman"/>
          <w:sz w:val="24"/>
          <w:szCs w:val="24"/>
        </w:rPr>
        <w:t>;</w:t>
      </w:r>
    </w:p>
    <w:p w14:paraId="61E6E225" w14:textId="12C41BE2" w:rsidR="00792580" w:rsidRPr="00792580" w:rsidRDefault="00792580" w:rsidP="00203749">
      <w:pPr>
        <w:pStyle w:val="Akapitzlist"/>
        <w:numPr>
          <w:ilvl w:val="1"/>
          <w:numId w:val="3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przekazania Uczelni w formie </w:t>
      </w:r>
      <w:permStart w:id="226122768" w:edGrp="everyone"/>
      <w:r w:rsidRPr="00792580">
        <w:rPr>
          <w:rFonts w:ascii="Times New Roman" w:hAnsi="Times New Roman" w:cs="Times New Roman"/>
          <w:sz w:val="24"/>
          <w:szCs w:val="24"/>
        </w:rPr>
        <w:t>papierowej</w:t>
      </w:r>
      <w:permEnd w:id="226122768"/>
      <w:r w:rsidRPr="00792580">
        <w:rPr>
          <w:rFonts w:ascii="Times New Roman" w:hAnsi="Times New Roman" w:cs="Times New Roman"/>
          <w:sz w:val="24"/>
          <w:szCs w:val="24"/>
        </w:rPr>
        <w:t>/</w:t>
      </w:r>
      <w:permStart w:id="1539835986" w:edGrp="everyone"/>
      <w:r w:rsidRPr="00792580">
        <w:rPr>
          <w:rFonts w:ascii="Times New Roman" w:hAnsi="Times New Roman" w:cs="Times New Roman"/>
          <w:sz w:val="24"/>
          <w:szCs w:val="24"/>
        </w:rPr>
        <w:t>elektronicznej</w:t>
      </w:r>
      <w:permEnd w:id="1539835986"/>
      <w:r w:rsidRPr="0094613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  <w:r w:rsidRPr="0094613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 xml:space="preserve">próbnego egzemplarza publikacji, który Uczelnia zweryfikuje w terminie </w:t>
      </w:r>
      <w:permStart w:id="519787512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……. </w:t>
      </w:r>
      <w:permEnd w:id="519787512"/>
      <w:r w:rsidRPr="00792580">
        <w:rPr>
          <w:rFonts w:ascii="Times New Roman" w:hAnsi="Times New Roman" w:cs="Times New Roman"/>
          <w:sz w:val="24"/>
          <w:szCs w:val="24"/>
        </w:rPr>
        <w:t xml:space="preserve">dni od dnia jego otrzymania; w razie stwierdzenia uchybień w realizacji uzgodnionych warunków wydania publikacji Uczelnia wezwie Wydawcę do usunięcia stwierdzonych uchybień w terminie 7 dni od dnia ich zgłoszenia, a po bezskutecznym upływie tego terminu może odstąpić od umowy, na zasadach określonych w § </w:t>
      </w:r>
      <w:r w:rsidR="00946137">
        <w:rPr>
          <w:rFonts w:ascii="Times New Roman" w:hAnsi="Times New Roman" w:cs="Times New Roman"/>
          <w:sz w:val="24"/>
          <w:szCs w:val="24"/>
        </w:rPr>
        <w:t>5 ust. 6 i 7</w:t>
      </w:r>
      <w:r w:rsidRPr="00792580">
        <w:rPr>
          <w:rFonts w:ascii="Times New Roman" w:hAnsi="Times New Roman" w:cs="Times New Roman"/>
          <w:sz w:val="24"/>
          <w:szCs w:val="24"/>
        </w:rPr>
        <w:t>;</w:t>
      </w:r>
    </w:p>
    <w:p w14:paraId="717E80ED" w14:textId="77777777" w:rsidR="00792580" w:rsidRPr="00792580" w:rsidRDefault="00792580" w:rsidP="00203749">
      <w:pPr>
        <w:pStyle w:val="Akapitzlist"/>
        <w:numPr>
          <w:ilvl w:val="1"/>
          <w:numId w:val="3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zamieszczenia na odwrocie karty tytułowej adnotacji o treści: </w:t>
      </w:r>
      <w:permStart w:id="221787633" w:edGrp="everyone"/>
      <w:r w:rsidRPr="00792580">
        <w:rPr>
          <w:rFonts w:ascii="Times New Roman" w:hAnsi="Times New Roman" w:cs="Times New Roman"/>
          <w:sz w:val="24"/>
          <w:szCs w:val="24"/>
        </w:rPr>
        <w:t>„</w:t>
      </w:r>
      <w:r w:rsidRPr="00792580">
        <w:rPr>
          <w:rFonts w:ascii="Times New Roman" w:hAnsi="Times New Roman" w:cs="Times New Roman"/>
          <w:i/>
          <w:sz w:val="24"/>
          <w:szCs w:val="24"/>
        </w:rPr>
        <w:t>……………………….. …………………………………………………………………………………………………..</w:t>
      </w:r>
      <w:r w:rsidRPr="00792580">
        <w:rPr>
          <w:rFonts w:ascii="Times New Roman" w:hAnsi="Times New Roman" w:cs="Times New Roman"/>
          <w:sz w:val="24"/>
          <w:szCs w:val="24"/>
        </w:rPr>
        <w:t>”;</w:t>
      </w:r>
      <w:permEnd w:id="221787633"/>
    </w:p>
    <w:p w14:paraId="1D24FBFC" w14:textId="77777777" w:rsidR="00792580" w:rsidRPr="00792580" w:rsidRDefault="00792580" w:rsidP="00203749">
      <w:pPr>
        <w:pStyle w:val="Akapitzlist"/>
        <w:numPr>
          <w:ilvl w:val="1"/>
          <w:numId w:val="3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przekazania Uczelni </w:t>
      </w:r>
      <w:permStart w:id="1969622176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…………. </w:t>
      </w:r>
      <w:permEnd w:id="1969622176"/>
      <w:r w:rsidRPr="00792580">
        <w:rPr>
          <w:rFonts w:ascii="Times New Roman" w:hAnsi="Times New Roman" w:cs="Times New Roman"/>
          <w:sz w:val="24"/>
          <w:szCs w:val="24"/>
        </w:rPr>
        <w:t xml:space="preserve">egzemplarzy publikacji w terminie do 14 dni od daty wydania publikacji, poprzez dostarczenie egzemplarzy na adres: </w:t>
      </w:r>
      <w:permStart w:id="1606428466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 ………………………………………………………………………………………...; </w:t>
      </w:r>
      <w:permEnd w:id="1606428466"/>
    </w:p>
    <w:p w14:paraId="2EE3BE00" w14:textId="77777777" w:rsidR="00792580" w:rsidRPr="00792580" w:rsidRDefault="00792580" w:rsidP="00203749">
      <w:pPr>
        <w:pStyle w:val="Akapitzlist"/>
        <w:numPr>
          <w:ilvl w:val="1"/>
          <w:numId w:val="3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przekazania autorowi </w:t>
      </w:r>
      <w:permStart w:id="1943818398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…... </w:t>
      </w:r>
      <w:permEnd w:id="1943818398"/>
      <w:r w:rsidRPr="00792580">
        <w:rPr>
          <w:rFonts w:ascii="Times New Roman" w:hAnsi="Times New Roman" w:cs="Times New Roman"/>
          <w:sz w:val="24"/>
          <w:szCs w:val="24"/>
        </w:rPr>
        <w:t>egzemplarzy autorskich publikacji w terminie do 14 dni od daty wydania publikacji;</w:t>
      </w:r>
    </w:p>
    <w:p w14:paraId="71FCDC77" w14:textId="77777777" w:rsidR="00792580" w:rsidRPr="00792580" w:rsidRDefault="00792580" w:rsidP="00203749">
      <w:pPr>
        <w:pStyle w:val="Akapitzlist"/>
        <w:numPr>
          <w:ilvl w:val="1"/>
          <w:numId w:val="3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przekazania egzemplarzy obowiązkowych do bibliotek zgodnie z obowiązującymi przepisami prawa.</w:t>
      </w:r>
    </w:p>
    <w:p w14:paraId="0CA2B29A" w14:textId="77777777" w:rsidR="00792580" w:rsidRPr="00792580" w:rsidRDefault="00792580" w:rsidP="00203749">
      <w:pPr>
        <w:pStyle w:val="Akapitzlist"/>
        <w:numPr>
          <w:ilvl w:val="0"/>
          <w:numId w:val="4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Pozostała część nakładu stanowi własność Wydawcy, tym samym dystrybucja tej części nakładu pozostaje w gestii Wydawcy.</w:t>
      </w:r>
    </w:p>
    <w:p w14:paraId="58AA6AAD" w14:textId="77777777" w:rsidR="00792580" w:rsidRPr="00792580" w:rsidRDefault="00792580" w:rsidP="00203749">
      <w:pPr>
        <w:pStyle w:val="Akapitzlist"/>
        <w:numPr>
          <w:ilvl w:val="0"/>
          <w:numId w:val="4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Uczelnia ma prawo do swobodnej dystrybucji egzemplarzy wymienionych w ust. 1 pkt 4.</w:t>
      </w:r>
    </w:p>
    <w:p w14:paraId="1CCB598C" w14:textId="77777777" w:rsidR="00792580" w:rsidRPr="00792580" w:rsidRDefault="00792580" w:rsidP="00203749">
      <w:pPr>
        <w:pStyle w:val="Akapitzlist"/>
        <w:numPr>
          <w:ilvl w:val="0"/>
          <w:numId w:val="4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lastRenderedPageBreak/>
        <w:t xml:space="preserve">W przypadku opóźnień w wydaniu publikacji z przyczyn leżących po stronie autora termin, </w:t>
      </w:r>
      <w:r w:rsidR="00946137">
        <w:rPr>
          <w:rFonts w:ascii="Times New Roman" w:hAnsi="Times New Roman" w:cs="Times New Roman"/>
          <w:sz w:val="24"/>
          <w:szCs w:val="24"/>
        </w:rPr>
        <w:br/>
      </w:r>
      <w:r w:rsidRPr="00792580">
        <w:rPr>
          <w:rFonts w:ascii="Times New Roman" w:hAnsi="Times New Roman" w:cs="Times New Roman"/>
          <w:sz w:val="24"/>
          <w:szCs w:val="24"/>
        </w:rPr>
        <w:t xml:space="preserve">o którym mowa w ust. 1 pkt 1, ulega przedłużeniu o czas opóźnienia. O ewentualnych zaistniałych opóźnieniach i ich przyczynach Wydawca poinformuje niezwłocznie Uczelnię. </w:t>
      </w:r>
    </w:p>
    <w:p w14:paraId="40371C83" w14:textId="77777777" w:rsidR="00792580" w:rsidRPr="00792580" w:rsidRDefault="00792580" w:rsidP="00203749">
      <w:pPr>
        <w:pStyle w:val="Akapitzlist"/>
        <w:numPr>
          <w:ilvl w:val="0"/>
          <w:numId w:val="4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Strony ustalają następujące brzmienie noty copyright: </w:t>
      </w:r>
      <w:permStart w:id="471073094" w:edGrp="everyone"/>
      <w:r w:rsidRPr="00792580">
        <w:rPr>
          <w:rFonts w:ascii="Times New Roman" w:hAnsi="Times New Roman" w:cs="Times New Roman"/>
          <w:sz w:val="24"/>
          <w:szCs w:val="24"/>
        </w:rPr>
        <w:t>„</w:t>
      </w:r>
      <w:r w:rsidRPr="00792580">
        <w:rPr>
          <w:rFonts w:ascii="Times New Roman" w:hAnsi="Times New Roman" w:cs="Times New Roman"/>
          <w:i/>
          <w:sz w:val="24"/>
          <w:szCs w:val="24"/>
        </w:rPr>
        <w:t>……………………………………… ………………………………………………………………………………………………………..</w:t>
      </w:r>
      <w:r w:rsidRPr="00792580">
        <w:rPr>
          <w:rFonts w:ascii="Times New Roman" w:hAnsi="Times New Roman" w:cs="Times New Roman"/>
          <w:sz w:val="24"/>
          <w:szCs w:val="24"/>
        </w:rPr>
        <w:t xml:space="preserve">”. </w:t>
      </w:r>
      <w:permEnd w:id="471073094"/>
    </w:p>
    <w:p w14:paraId="1D4DA077" w14:textId="77777777" w:rsidR="00792580" w:rsidRPr="00792580" w:rsidRDefault="00792580" w:rsidP="007925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1A4A9" w14:textId="77777777" w:rsidR="00792580" w:rsidRPr="00792580" w:rsidRDefault="00792580" w:rsidP="007925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4</w:t>
      </w:r>
      <w:r w:rsidR="006441B6">
        <w:rPr>
          <w:rFonts w:ascii="Times New Roman" w:hAnsi="Times New Roman" w:cs="Times New Roman"/>
          <w:b/>
          <w:sz w:val="24"/>
          <w:szCs w:val="24"/>
        </w:rPr>
        <w:t>.</w:t>
      </w:r>
    </w:p>
    <w:p w14:paraId="2DE6C069" w14:textId="5091B0AB" w:rsidR="00792580" w:rsidRPr="00792580" w:rsidRDefault="00792580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Uczelnia zobowiązuje się do wpłacenia kwoty określonej w § 2 ust. 2 na rachunek </w:t>
      </w:r>
      <w:r w:rsidR="00946137">
        <w:rPr>
          <w:rFonts w:ascii="Times New Roman" w:hAnsi="Times New Roman" w:cs="Times New Roman"/>
          <w:sz w:val="24"/>
          <w:szCs w:val="24"/>
        </w:rPr>
        <w:t xml:space="preserve">bankowy </w:t>
      </w:r>
      <w:r w:rsidRPr="00792580">
        <w:rPr>
          <w:rFonts w:ascii="Times New Roman" w:hAnsi="Times New Roman" w:cs="Times New Roman"/>
          <w:sz w:val="24"/>
          <w:szCs w:val="24"/>
        </w:rPr>
        <w:t>Wydawcy</w:t>
      </w:r>
      <w:r w:rsidR="00946137">
        <w:rPr>
          <w:rFonts w:ascii="Times New Roman" w:hAnsi="Times New Roman" w:cs="Times New Roman"/>
          <w:sz w:val="24"/>
          <w:szCs w:val="24"/>
        </w:rPr>
        <w:t xml:space="preserve"> nr</w:t>
      </w:r>
      <w:r w:rsidRPr="00792580">
        <w:rPr>
          <w:rFonts w:ascii="Times New Roman" w:hAnsi="Times New Roman" w:cs="Times New Roman"/>
          <w:sz w:val="24"/>
          <w:szCs w:val="24"/>
        </w:rPr>
        <w:t xml:space="preserve">: </w:t>
      </w:r>
      <w:permStart w:id="2068150733" w:edGrp="everyone"/>
      <w:r w:rsidRPr="00792580">
        <w:rPr>
          <w:rFonts w:ascii="Times New Roman" w:hAnsi="Times New Roman" w:cs="Times New Roman"/>
          <w:sz w:val="24"/>
          <w:szCs w:val="24"/>
        </w:rPr>
        <w:t>…...……………………………………………………………….</w:t>
      </w:r>
      <w:bookmarkStart w:id="0" w:name="_Hlk146206687"/>
      <w:r w:rsidR="00C1078B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C1078B">
        <w:rPr>
          <w:rFonts w:ascii="Times New Roman" w:hAnsi="Times New Roman" w:cs="Times New Roman"/>
          <w:sz w:val="24"/>
          <w:szCs w:val="24"/>
        </w:rPr>
        <w:t xml:space="preserve"> </w:t>
      </w:r>
      <w:permEnd w:id="2068150733"/>
      <w:r w:rsidR="00C1078B">
        <w:rPr>
          <w:rFonts w:ascii="Times New Roman" w:hAnsi="Times New Roman" w:cs="Times New Roman"/>
          <w:sz w:val="24"/>
          <w:szCs w:val="24"/>
        </w:rPr>
        <w:t>Płatność nastąpi</w:t>
      </w:r>
      <w:r w:rsidR="00C1078B" w:rsidRPr="00B10810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C1078B">
        <w:rPr>
          <w:rFonts w:ascii="Times New Roman" w:hAnsi="Times New Roman" w:cs="Times New Roman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>14 d</w:t>
      </w:r>
      <w:r w:rsidR="00C1078B">
        <w:rPr>
          <w:rFonts w:ascii="Times New Roman" w:hAnsi="Times New Roman" w:cs="Times New Roman"/>
          <w:sz w:val="24"/>
          <w:szCs w:val="24"/>
        </w:rPr>
        <w:t>ni</w:t>
      </w:r>
      <w:r w:rsidRPr="00792580">
        <w:rPr>
          <w:rFonts w:ascii="Times New Roman" w:hAnsi="Times New Roman" w:cs="Times New Roman"/>
          <w:sz w:val="24"/>
          <w:szCs w:val="24"/>
        </w:rPr>
        <w:t xml:space="preserve"> od daty doręczenia Uczelni </w:t>
      </w:r>
      <w:r w:rsidR="001D2D10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Pr="00792580">
        <w:rPr>
          <w:rFonts w:ascii="Times New Roman" w:hAnsi="Times New Roman" w:cs="Times New Roman"/>
          <w:sz w:val="24"/>
          <w:szCs w:val="24"/>
        </w:rPr>
        <w:t>faktury</w:t>
      </w:r>
      <w:r w:rsidR="001D2D10">
        <w:rPr>
          <w:rFonts w:ascii="Times New Roman" w:hAnsi="Times New Roman" w:cs="Times New Roman"/>
          <w:sz w:val="24"/>
          <w:szCs w:val="24"/>
        </w:rPr>
        <w:t>.</w:t>
      </w:r>
    </w:p>
    <w:p w14:paraId="08704DE5" w14:textId="086E581E" w:rsidR="00792580" w:rsidRPr="00792580" w:rsidRDefault="00792580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Faktura wystawiona zostanie po wykonaniu przez Wydawcę zobowiązań ustalonych </w:t>
      </w:r>
      <w:r w:rsidRPr="00792580">
        <w:rPr>
          <w:rFonts w:ascii="Times New Roman" w:hAnsi="Times New Roman" w:cs="Times New Roman"/>
          <w:sz w:val="24"/>
          <w:szCs w:val="24"/>
        </w:rPr>
        <w:br/>
        <w:t xml:space="preserve">w umowie, w tym w § 1 ust. 3 oraz § 3.      </w:t>
      </w:r>
    </w:p>
    <w:p w14:paraId="5769042F" w14:textId="77777777" w:rsidR="0081090B" w:rsidRPr="001D2D10" w:rsidRDefault="00792580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 dzień zapłaty kwoty, o której mowa w § 2 ust. 2, Strony przyjmują datę obciążenia rachunku bankowego Uczelni kwotą </w:t>
      </w:r>
      <w:r w:rsidRPr="001D2D10">
        <w:rPr>
          <w:rFonts w:ascii="Times New Roman" w:hAnsi="Times New Roman" w:cs="Times New Roman"/>
          <w:sz w:val="24"/>
          <w:szCs w:val="24"/>
        </w:rPr>
        <w:t>płatności.</w:t>
      </w:r>
    </w:p>
    <w:p w14:paraId="72D26F8A" w14:textId="2A67756F" w:rsidR="006441B6" w:rsidRPr="001D2D10" w:rsidRDefault="00792580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>W przypadku niedostarczenia faktury przez Wydawcę koszty późniejszej wypłaty obciążają wyłącznie Wydawcę.</w:t>
      </w:r>
    </w:p>
    <w:p w14:paraId="47C81FBD" w14:textId="77777777" w:rsidR="001D2D10" w:rsidRPr="001D2D10" w:rsidRDefault="001D2D10" w:rsidP="00203749">
      <w:pPr>
        <w:pStyle w:val="Akapitzlist"/>
        <w:numPr>
          <w:ilvl w:val="0"/>
          <w:numId w:val="4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>Faktury będą przesyłane pocztą elektroniczną pomiędzy wskazanymi niżej adresami e-mail:</w:t>
      </w:r>
    </w:p>
    <w:p w14:paraId="63766FB9" w14:textId="57B5AC1A" w:rsidR="001D2D10" w:rsidRPr="001D2D10" w:rsidRDefault="001D2D10" w:rsidP="00203749">
      <w:pPr>
        <w:pStyle w:val="Akapitzlist"/>
        <w:numPr>
          <w:ilvl w:val="0"/>
          <w:numId w:val="15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 xml:space="preserve">adres e-mail Wydawcy: </w:t>
      </w:r>
      <w:permStart w:id="977558902" w:edGrp="everyone"/>
      <w:r w:rsidRPr="001D2D1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…………..;</w:t>
      </w:r>
      <w:permEnd w:id="977558902"/>
    </w:p>
    <w:p w14:paraId="51A8F2C8" w14:textId="0C37250F" w:rsidR="001D2D10" w:rsidRPr="001D2D10" w:rsidRDefault="001D2D10" w:rsidP="00203749">
      <w:pPr>
        <w:pStyle w:val="Akapitzlist"/>
        <w:numPr>
          <w:ilvl w:val="0"/>
          <w:numId w:val="151"/>
        </w:num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>adres e-mail Uczelni</w:t>
      </w:r>
      <w:r w:rsidRPr="001D2D10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8"/>
      </w:r>
      <w:r w:rsidRPr="001D2D10">
        <w:rPr>
          <w:rFonts w:ascii="Times New Roman" w:hAnsi="Times New Roman" w:cs="Times New Roman"/>
          <w:sz w:val="24"/>
          <w:szCs w:val="24"/>
        </w:rPr>
        <w:t xml:space="preserve">: </w:t>
      </w:r>
      <w:permStart w:id="542591041" w:edGrp="everyone"/>
      <w:r w:rsidRPr="001D2D10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2E0D38">
        <w:rPr>
          <w:rFonts w:ascii="Times New Roman" w:hAnsi="Times New Roman" w:cs="Times New Roman"/>
          <w:sz w:val="24"/>
          <w:szCs w:val="24"/>
        </w:rPr>
        <w:t xml:space="preserve">, </w:t>
      </w:r>
      <w:permEnd w:id="542591041"/>
      <w:r w:rsidR="002E0D38">
        <w:rPr>
          <w:rFonts w:ascii="Times New Roman" w:hAnsi="Times New Roman" w:cs="Times New Roman"/>
          <w:sz w:val="24"/>
          <w:szCs w:val="24"/>
        </w:rPr>
        <w:t xml:space="preserve">chyba że </w:t>
      </w:r>
      <w:r w:rsidR="00396FA7">
        <w:rPr>
          <w:rFonts w:ascii="Times New Roman" w:hAnsi="Times New Roman" w:cs="Times New Roman"/>
          <w:sz w:val="24"/>
          <w:szCs w:val="24"/>
        </w:rPr>
        <w:t>Uczelnia</w:t>
      </w:r>
      <w:r w:rsidR="002E0D38">
        <w:rPr>
          <w:rFonts w:ascii="Times New Roman" w:hAnsi="Times New Roman" w:cs="Times New Roman"/>
          <w:sz w:val="24"/>
          <w:szCs w:val="24"/>
        </w:rPr>
        <w:t xml:space="preserve"> wskaże nowy adres zgodnie z ust. 10.</w:t>
      </w:r>
    </w:p>
    <w:p w14:paraId="5976D60B" w14:textId="77777777" w:rsidR="001D2D10" w:rsidRPr="001D2D10" w:rsidRDefault="001D2D10" w:rsidP="00203749">
      <w:pPr>
        <w:pStyle w:val="Akapitzlist"/>
        <w:numPr>
          <w:ilvl w:val="0"/>
          <w:numId w:val="4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>Faktury oraz ewentualne załączniki do faktur będą przesyłane w odrębnych, nieedytowalnych plikach zapisanych w formacie PDF.</w:t>
      </w:r>
    </w:p>
    <w:p w14:paraId="3EFE59B5" w14:textId="0C234B49" w:rsidR="001D2D10" w:rsidRPr="001D2D10" w:rsidRDefault="001D2D10" w:rsidP="00203749">
      <w:pPr>
        <w:pStyle w:val="Akapitzlist"/>
        <w:numPr>
          <w:ilvl w:val="0"/>
          <w:numId w:val="4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>Faktury muszą zawierać numer umowy oraz adres e-mail Uczelni, o którym mowa w ust. 5</w:t>
      </w:r>
      <w:r>
        <w:rPr>
          <w:rFonts w:ascii="Times New Roman" w:hAnsi="Times New Roman" w:cs="Times New Roman"/>
          <w:sz w:val="24"/>
          <w:szCs w:val="24"/>
        </w:rPr>
        <w:t xml:space="preserve"> pkt 2</w:t>
      </w:r>
      <w:r w:rsidRPr="001D2D10">
        <w:rPr>
          <w:rFonts w:ascii="Times New Roman" w:hAnsi="Times New Roman" w:cs="Times New Roman"/>
          <w:sz w:val="24"/>
          <w:szCs w:val="24"/>
        </w:rPr>
        <w:t>.</w:t>
      </w:r>
    </w:p>
    <w:p w14:paraId="3EC45C4E" w14:textId="410BEB9D" w:rsidR="001D2D10" w:rsidRPr="001D2D10" w:rsidRDefault="001D2D10" w:rsidP="00203749">
      <w:pPr>
        <w:pStyle w:val="Akapitzlist"/>
        <w:numPr>
          <w:ilvl w:val="0"/>
          <w:numId w:val="4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>Za datę otrzymania faktury przez Uczelnię, uważa się datę wpływu faktury w postaci nieedytowalnego pliku PDF na adres e-mail Uczelni, o którym mowa w ust. 5</w:t>
      </w:r>
      <w:r w:rsidR="00F30328">
        <w:rPr>
          <w:rFonts w:ascii="Times New Roman" w:hAnsi="Times New Roman" w:cs="Times New Roman"/>
          <w:sz w:val="24"/>
          <w:szCs w:val="24"/>
        </w:rPr>
        <w:t xml:space="preserve"> pkt 2</w:t>
      </w:r>
      <w:r w:rsidRPr="001D2D10">
        <w:rPr>
          <w:rFonts w:ascii="Times New Roman" w:hAnsi="Times New Roman" w:cs="Times New Roman"/>
          <w:sz w:val="24"/>
          <w:szCs w:val="24"/>
        </w:rPr>
        <w:t>.</w:t>
      </w:r>
    </w:p>
    <w:p w14:paraId="0E15F73A" w14:textId="3A72A310" w:rsidR="001D2D10" w:rsidRPr="001D2D10" w:rsidRDefault="001D2D10" w:rsidP="00203749">
      <w:pPr>
        <w:pStyle w:val="Akapitzlist"/>
        <w:numPr>
          <w:ilvl w:val="0"/>
          <w:numId w:val="4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>Uczelnia jest zobowiązana do zapłaty faktury tylko w przypadku przesłania jej na adres e-mail, o którym mowa w ust. 5</w:t>
      </w:r>
      <w:r w:rsidR="00F30328">
        <w:rPr>
          <w:rFonts w:ascii="Times New Roman" w:hAnsi="Times New Roman" w:cs="Times New Roman"/>
          <w:sz w:val="24"/>
          <w:szCs w:val="24"/>
        </w:rPr>
        <w:t xml:space="preserve"> pkt 2</w:t>
      </w:r>
      <w:r w:rsidRPr="001D2D10">
        <w:rPr>
          <w:rFonts w:ascii="Times New Roman" w:hAnsi="Times New Roman" w:cs="Times New Roman"/>
          <w:sz w:val="24"/>
          <w:szCs w:val="24"/>
        </w:rPr>
        <w:t xml:space="preserve">. Przesłanie faktur na inny adres niż wskazany w ust. 5 </w:t>
      </w:r>
      <w:r w:rsidR="00F30328">
        <w:rPr>
          <w:rFonts w:ascii="Times New Roman" w:hAnsi="Times New Roman" w:cs="Times New Roman"/>
          <w:sz w:val="24"/>
          <w:szCs w:val="24"/>
        </w:rPr>
        <w:t xml:space="preserve">pkt 2 </w:t>
      </w:r>
      <w:r w:rsidRPr="001D2D10">
        <w:rPr>
          <w:rFonts w:ascii="Times New Roman" w:hAnsi="Times New Roman" w:cs="Times New Roman"/>
          <w:sz w:val="24"/>
          <w:szCs w:val="24"/>
        </w:rPr>
        <w:t>będzie traktowane jako niedostarczenie ich do Uczelni.</w:t>
      </w:r>
    </w:p>
    <w:p w14:paraId="7BBA2C35" w14:textId="08C67FDE" w:rsidR="001D2D10" w:rsidRPr="001D2D10" w:rsidRDefault="001D2D10" w:rsidP="00203749">
      <w:pPr>
        <w:pStyle w:val="Akapitzlist"/>
        <w:numPr>
          <w:ilvl w:val="0"/>
          <w:numId w:val="4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 xml:space="preserve">Strony zobowiązują się do pisemnego powiadomienia w przypadku zmiany adresów e-mail, </w:t>
      </w:r>
      <w:r w:rsidR="00F30328">
        <w:rPr>
          <w:rFonts w:ascii="Times New Roman" w:hAnsi="Times New Roman" w:cs="Times New Roman"/>
          <w:sz w:val="24"/>
          <w:szCs w:val="24"/>
        </w:rPr>
        <w:br/>
      </w:r>
      <w:r w:rsidRPr="001D2D10">
        <w:rPr>
          <w:rFonts w:ascii="Times New Roman" w:hAnsi="Times New Roman" w:cs="Times New Roman"/>
          <w:sz w:val="24"/>
          <w:szCs w:val="24"/>
        </w:rPr>
        <w:t>o których mowa w ust. 5.</w:t>
      </w:r>
      <w:r w:rsidR="00F30328" w:rsidRPr="00F30328">
        <w:rPr>
          <w:rFonts w:ascii="Times New Roman" w:hAnsi="Times New Roman" w:cs="Times New Roman"/>
          <w:sz w:val="24"/>
          <w:szCs w:val="24"/>
        </w:rPr>
        <w:t xml:space="preserve"> </w:t>
      </w:r>
      <w:r w:rsidR="00F30328">
        <w:rPr>
          <w:rFonts w:ascii="Times New Roman" w:hAnsi="Times New Roman" w:cs="Times New Roman"/>
          <w:sz w:val="24"/>
          <w:szCs w:val="24"/>
        </w:rPr>
        <w:t>Zmiana adresu e-mail, o którym mowa w ust. 5, nie stanowi zmiany umowy w rozumieniu § 7 ust. 2.</w:t>
      </w:r>
    </w:p>
    <w:p w14:paraId="303ED9AD" w14:textId="77777777" w:rsidR="001D2D10" w:rsidRPr="001D2D10" w:rsidRDefault="001D2D10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>Faktury nie będą przesyłane dodatkowo w formie papierowej.</w:t>
      </w:r>
    </w:p>
    <w:p w14:paraId="5E10DBAB" w14:textId="76319564" w:rsidR="001D2D10" w:rsidRPr="001D2D10" w:rsidRDefault="001D2D10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>Wydawca oświadcza, że w okresie trwania umowy nie jest zobowiązany i nie wystawia faktur przy użyciu Krajowego Systemu e-Faktur (KSeF).</w:t>
      </w:r>
    </w:p>
    <w:p w14:paraId="0E0DF3A0" w14:textId="255F8592" w:rsidR="002A72A2" w:rsidRDefault="00792580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2D10">
        <w:rPr>
          <w:rFonts w:ascii="Times New Roman" w:hAnsi="Times New Roman" w:cs="Times New Roman"/>
          <w:sz w:val="24"/>
          <w:szCs w:val="24"/>
        </w:rPr>
        <w:t>Wydawca bez pisemnej zgody Uczelni</w:t>
      </w:r>
      <w:r w:rsidRPr="00792580">
        <w:rPr>
          <w:rFonts w:ascii="Times New Roman" w:hAnsi="Times New Roman" w:cs="Times New Roman"/>
          <w:sz w:val="24"/>
          <w:szCs w:val="24"/>
        </w:rPr>
        <w:t xml:space="preserve"> nie może przenieść wierzytelności wynikających </w:t>
      </w:r>
      <w:r w:rsidRPr="00792580">
        <w:rPr>
          <w:rFonts w:ascii="Times New Roman" w:hAnsi="Times New Roman" w:cs="Times New Roman"/>
          <w:sz w:val="24"/>
          <w:szCs w:val="24"/>
        </w:rPr>
        <w:br/>
        <w:t>z umowy na osobę trzecią ani dokonywać potrąceń wierzytelności własnych z wierzytelnościami Uczelni.</w:t>
      </w:r>
      <w:r w:rsidR="006441B6">
        <w:rPr>
          <w:rFonts w:ascii="Times New Roman" w:hAnsi="Times New Roman" w:cs="Times New Roman"/>
          <w:sz w:val="24"/>
          <w:szCs w:val="24"/>
        </w:rPr>
        <w:t xml:space="preserve"> </w:t>
      </w:r>
      <w:r w:rsidRPr="006441B6">
        <w:rPr>
          <w:rFonts w:ascii="Times New Roman" w:hAnsi="Times New Roman" w:cs="Times New Roman"/>
          <w:sz w:val="24"/>
          <w:szCs w:val="24"/>
        </w:rPr>
        <w:t>Potrącenie lub przeniesienie wierzytelności dokonane bez uprzedniej pisemnej zgody Uczelni są dla Uczelni bezskuteczne.</w:t>
      </w:r>
    </w:p>
    <w:p w14:paraId="0EA46569" w14:textId="77777777" w:rsidR="002A72A2" w:rsidRPr="002A72A2" w:rsidRDefault="00F35E9C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2090363533" w:edGrp="everyone"/>
      <w:r w:rsidRPr="002A72A2">
        <w:rPr>
          <w:rFonts w:ascii="Times New Roman" w:hAnsi="Times New Roman" w:cs="Times New Roman"/>
          <w:sz w:val="24"/>
          <w:szCs w:val="24"/>
        </w:rPr>
        <w:lastRenderedPageBreak/>
        <w:t xml:space="preserve">Wydawca </w:t>
      </w:r>
      <w:r w:rsidR="006441B6" w:rsidRPr="002A72A2">
        <w:rPr>
          <w:rFonts w:ascii="Times New Roman" w:hAnsi="Times New Roman" w:cs="Times New Roman"/>
          <w:color w:val="000000"/>
          <w:sz w:val="24"/>
          <w:szCs w:val="24"/>
        </w:rPr>
        <w:t>oświadcza, że jest zarejestrowanym czynnym podatnikiem podatku od towarów i usług.</w:t>
      </w:r>
      <w:r w:rsidR="006441B6"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9"/>
      </w:r>
    </w:p>
    <w:p w14:paraId="53D31D2C" w14:textId="77777777" w:rsidR="002A72A2" w:rsidRPr="002A72A2" w:rsidRDefault="00F35E9C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 xml:space="preserve">Wydawca </w:t>
      </w:r>
      <w:r w:rsidR="006441B6" w:rsidRPr="002A72A2">
        <w:rPr>
          <w:rFonts w:ascii="Times New Roman" w:hAnsi="Times New Roman" w:cs="Times New Roman"/>
          <w:color w:val="000000"/>
          <w:sz w:val="24"/>
          <w:szCs w:val="24"/>
        </w:rPr>
        <w:t>pot</w:t>
      </w:r>
      <w:r w:rsidR="006441B6" w:rsidRPr="002A72A2">
        <w:rPr>
          <w:rFonts w:ascii="Times New Roman" w:hAnsi="Times New Roman" w:cs="Times New Roman"/>
          <w:sz w:val="24"/>
          <w:szCs w:val="24"/>
        </w:rPr>
        <w:t xml:space="preserve">wierdza iż wskazany w ust. </w:t>
      </w:r>
      <w:r w:rsidR="00106FD6" w:rsidRPr="002A72A2">
        <w:rPr>
          <w:rFonts w:ascii="Times New Roman" w:hAnsi="Times New Roman" w:cs="Times New Roman"/>
          <w:sz w:val="24"/>
          <w:szCs w:val="24"/>
        </w:rPr>
        <w:t>1</w:t>
      </w:r>
      <w:r w:rsidR="006441B6" w:rsidRPr="002A72A2">
        <w:rPr>
          <w:rFonts w:ascii="Times New Roman" w:hAnsi="Times New Roman" w:cs="Times New Roman"/>
          <w:sz w:val="24"/>
          <w:szCs w:val="24"/>
        </w:rPr>
        <w:t xml:space="preserve"> rachunek bankowy jest zawarty i uwidoczniony </w:t>
      </w:r>
      <w:r w:rsidR="0081090B">
        <w:rPr>
          <w:rFonts w:ascii="Times New Roman" w:hAnsi="Times New Roman" w:cs="Times New Roman"/>
          <w:sz w:val="24"/>
          <w:szCs w:val="24"/>
        </w:rPr>
        <w:br/>
      </w:r>
      <w:r w:rsidR="006441B6" w:rsidRPr="002A72A2">
        <w:rPr>
          <w:rFonts w:ascii="Times New Roman" w:hAnsi="Times New Roman" w:cs="Times New Roman"/>
          <w:sz w:val="24"/>
          <w:szCs w:val="24"/>
        </w:rPr>
        <w:t xml:space="preserve">w wykazie, o którym </w:t>
      </w:r>
      <w:r w:rsidR="006441B6" w:rsidRPr="002A72A2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Skarbowej.</w:t>
      </w:r>
      <w:r w:rsidR="006441B6" w:rsidRPr="00F30328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10"/>
      </w:r>
    </w:p>
    <w:p w14:paraId="65130B61" w14:textId="77777777" w:rsidR="002A72A2" w:rsidRDefault="00F35E9C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 xml:space="preserve">Wydawca </w:t>
      </w:r>
      <w:r w:rsidR="006441B6" w:rsidRPr="002A72A2">
        <w:rPr>
          <w:rFonts w:ascii="Times New Roman" w:hAnsi="Times New Roman" w:cs="Times New Roman"/>
          <w:sz w:val="24"/>
          <w:szCs w:val="24"/>
        </w:rPr>
        <w:t>oświadcza, że jest podatnikiem podatku od towarów i usług zwolnionym od podatku na podstawie art. .............. ustawy z dnia 11 marca 2004 r. o podatku od towarów i usług.</w:t>
      </w:r>
      <w:r w:rsidR="006441B6"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</w:p>
    <w:p w14:paraId="26A885BF" w14:textId="77777777" w:rsidR="002A72A2" w:rsidRPr="002A72A2" w:rsidRDefault="00F35E9C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 xml:space="preserve">Wydawca </w:t>
      </w:r>
      <w:r w:rsidR="006441B6" w:rsidRPr="002A72A2">
        <w:rPr>
          <w:rFonts w:ascii="Times New Roman" w:hAnsi="Times New Roman" w:cs="Times New Roman"/>
          <w:sz w:val="24"/>
          <w:szCs w:val="24"/>
        </w:rPr>
        <w:t xml:space="preserve">zobowiązuje się niezwłocznie poinformować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>Uczelnię</w:t>
      </w:r>
      <w:r w:rsidR="006441B6" w:rsidRPr="002A72A2">
        <w:rPr>
          <w:rFonts w:ascii="Times New Roman" w:hAnsi="Times New Roman" w:cs="Times New Roman"/>
          <w:sz w:val="24"/>
          <w:szCs w:val="24"/>
        </w:rPr>
        <w:t xml:space="preserve"> w przypadku utraty prawa do zwolnienia od podatku od towarów i usług.</w:t>
      </w:r>
      <w:r w:rsidR="006441B6"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  <w:r w:rsidR="006441B6" w:rsidRPr="002A72A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A1FAD61" w14:textId="77777777" w:rsidR="006441B6" w:rsidRPr="002A72A2" w:rsidRDefault="006441B6" w:rsidP="00203749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 xml:space="preserve">Jeżeli </w:t>
      </w:r>
      <w:r w:rsidR="00F35E9C" w:rsidRPr="002A72A2">
        <w:rPr>
          <w:rFonts w:ascii="Times New Roman" w:hAnsi="Times New Roman" w:cs="Times New Roman"/>
          <w:sz w:val="24"/>
          <w:szCs w:val="24"/>
        </w:rPr>
        <w:t xml:space="preserve">Wydawca </w:t>
      </w:r>
      <w:r w:rsidRPr="002A72A2">
        <w:rPr>
          <w:rFonts w:ascii="Times New Roman" w:hAnsi="Times New Roman" w:cs="Times New Roman"/>
          <w:sz w:val="24"/>
          <w:szCs w:val="24"/>
        </w:rPr>
        <w:t xml:space="preserve">nie poinformuje </w:t>
      </w:r>
      <w:r w:rsidR="00F35E9C" w:rsidRPr="002A72A2">
        <w:rPr>
          <w:rFonts w:ascii="Times New Roman" w:hAnsi="Times New Roman" w:cs="Times New Roman"/>
          <w:color w:val="000000"/>
          <w:sz w:val="24"/>
          <w:szCs w:val="24"/>
        </w:rPr>
        <w:t>Uczelni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72A2">
        <w:rPr>
          <w:rFonts w:ascii="Times New Roman" w:hAnsi="Times New Roman" w:cs="Times New Roman"/>
          <w:sz w:val="24"/>
          <w:szCs w:val="24"/>
        </w:rPr>
        <w:t xml:space="preserve">o utracie prawa do zwolnienia od podatku od towarów i usług, a spowoduje to koszty finansowe dla </w:t>
      </w:r>
      <w:r w:rsidR="00F35E9C" w:rsidRPr="002A72A2">
        <w:rPr>
          <w:rFonts w:ascii="Times New Roman" w:hAnsi="Times New Roman" w:cs="Times New Roman"/>
          <w:color w:val="000000"/>
          <w:sz w:val="24"/>
          <w:szCs w:val="24"/>
        </w:rPr>
        <w:t>Uczelni</w:t>
      </w:r>
      <w:r w:rsidRPr="002A72A2">
        <w:rPr>
          <w:rFonts w:ascii="Times New Roman" w:hAnsi="Times New Roman" w:cs="Times New Roman"/>
          <w:sz w:val="24"/>
          <w:szCs w:val="24"/>
        </w:rPr>
        <w:t xml:space="preserve">, </w:t>
      </w:r>
      <w:r w:rsidR="00F35E9C" w:rsidRPr="002A72A2">
        <w:rPr>
          <w:rFonts w:ascii="Times New Roman" w:hAnsi="Times New Roman" w:cs="Times New Roman"/>
          <w:sz w:val="24"/>
          <w:szCs w:val="24"/>
        </w:rPr>
        <w:t xml:space="preserve">Wydawca </w:t>
      </w:r>
      <w:r w:rsidRPr="002A72A2">
        <w:rPr>
          <w:rFonts w:ascii="Times New Roman" w:hAnsi="Times New Roman" w:cs="Times New Roman"/>
          <w:sz w:val="24"/>
          <w:szCs w:val="24"/>
        </w:rPr>
        <w:t>zobowiązuje się do ich pokrycia w pełnej wysokości.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</w:p>
    <w:permEnd w:id="2090363533"/>
    <w:p w14:paraId="1C4B3689" w14:textId="77777777" w:rsidR="006441B6" w:rsidRPr="00792580" w:rsidRDefault="006441B6" w:rsidP="006441B6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77E683" w14:textId="77777777" w:rsidR="00792580" w:rsidRPr="00792580" w:rsidRDefault="00792580" w:rsidP="007925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5</w:t>
      </w:r>
      <w:r w:rsidR="006441B6">
        <w:rPr>
          <w:rFonts w:ascii="Times New Roman" w:hAnsi="Times New Roman" w:cs="Times New Roman"/>
          <w:b/>
          <w:sz w:val="24"/>
          <w:szCs w:val="24"/>
        </w:rPr>
        <w:t>.</w:t>
      </w:r>
    </w:p>
    <w:p w14:paraId="6ED2E0AA" w14:textId="77777777" w:rsidR="00792580" w:rsidRPr="00792580" w:rsidRDefault="00792580" w:rsidP="00203749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W przypadku zwłoki </w:t>
      </w:r>
      <w:r w:rsidRPr="00792580">
        <w:rPr>
          <w:rFonts w:ascii="Times New Roman" w:hAnsi="Times New Roman" w:cs="Times New Roman"/>
          <w:bCs/>
          <w:sz w:val="24"/>
          <w:szCs w:val="24"/>
        </w:rPr>
        <w:t xml:space="preserve">Wydawcy </w:t>
      </w:r>
      <w:r w:rsidRPr="00792580">
        <w:rPr>
          <w:rFonts w:ascii="Times New Roman" w:hAnsi="Times New Roman" w:cs="Times New Roman"/>
          <w:sz w:val="24"/>
          <w:szCs w:val="24"/>
        </w:rPr>
        <w:t>w wydaniu publikacji Wydawca</w:t>
      </w:r>
      <w:r w:rsidRPr="007925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>zapłaci Uczelni karę umowną w wysokości 0,5 % kwoty określonej w § 2 ust. 2 za każdy dzień zwłoki.</w:t>
      </w:r>
    </w:p>
    <w:p w14:paraId="2B01D8FD" w14:textId="77777777" w:rsidR="00792580" w:rsidRPr="00792580" w:rsidRDefault="00792580" w:rsidP="00203749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 </w:t>
      </w:r>
      <w:r w:rsidR="006441B6">
        <w:rPr>
          <w:rFonts w:ascii="Times New Roman" w:hAnsi="Times New Roman" w:cs="Times New Roman"/>
          <w:sz w:val="24"/>
          <w:szCs w:val="24"/>
        </w:rPr>
        <w:t xml:space="preserve">niewykonanie lub nienależyte wykonanie umowy przez Wydawcę z przyczyn, za które odpowiada Wydawca, skutkujące </w:t>
      </w:r>
      <w:r w:rsidRPr="00792580">
        <w:rPr>
          <w:rFonts w:ascii="Times New Roman" w:hAnsi="Times New Roman" w:cs="Times New Roman"/>
          <w:sz w:val="24"/>
          <w:szCs w:val="24"/>
        </w:rPr>
        <w:t>odstąpienie</w:t>
      </w:r>
      <w:r w:rsidR="006441B6">
        <w:rPr>
          <w:rFonts w:ascii="Times New Roman" w:hAnsi="Times New Roman" w:cs="Times New Roman"/>
          <w:sz w:val="24"/>
          <w:szCs w:val="24"/>
        </w:rPr>
        <w:t>m</w:t>
      </w:r>
      <w:r w:rsidRPr="00792580">
        <w:rPr>
          <w:rFonts w:ascii="Times New Roman" w:hAnsi="Times New Roman" w:cs="Times New Roman"/>
          <w:sz w:val="24"/>
          <w:szCs w:val="24"/>
        </w:rPr>
        <w:t xml:space="preserve"> Uczelni od umowy</w:t>
      </w:r>
      <w:r w:rsidR="006441B6">
        <w:rPr>
          <w:rFonts w:ascii="Times New Roman" w:hAnsi="Times New Roman" w:cs="Times New Roman"/>
          <w:sz w:val="24"/>
          <w:szCs w:val="24"/>
        </w:rPr>
        <w:t>,</w:t>
      </w:r>
      <w:r w:rsidRPr="00792580">
        <w:rPr>
          <w:rFonts w:ascii="Times New Roman" w:hAnsi="Times New Roman" w:cs="Times New Roman"/>
          <w:sz w:val="24"/>
          <w:szCs w:val="24"/>
        </w:rPr>
        <w:t xml:space="preserve"> Wydawc</w:t>
      </w:r>
      <w:r w:rsidR="006441B6">
        <w:rPr>
          <w:rFonts w:ascii="Times New Roman" w:hAnsi="Times New Roman" w:cs="Times New Roman"/>
          <w:sz w:val="24"/>
          <w:szCs w:val="24"/>
        </w:rPr>
        <w:t>a</w:t>
      </w:r>
      <w:r w:rsidRPr="00792580">
        <w:rPr>
          <w:rFonts w:ascii="Times New Roman" w:hAnsi="Times New Roman" w:cs="Times New Roman"/>
          <w:sz w:val="24"/>
          <w:szCs w:val="24"/>
        </w:rPr>
        <w:t xml:space="preserve"> zapłaci Uczelni karę umowną w wysokości 10% kwoty określonej w § 2 ust. 2.</w:t>
      </w:r>
    </w:p>
    <w:p w14:paraId="00EE25E0" w14:textId="77777777" w:rsidR="00792580" w:rsidRPr="00792580" w:rsidRDefault="00792580" w:rsidP="00203749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Style w:val="markedcontent"/>
          <w:rFonts w:ascii="Times New Roman" w:hAnsi="Times New Roman" w:cs="Times New Roman"/>
          <w:sz w:val="24"/>
          <w:szCs w:val="24"/>
        </w:rPr>
        <w:t xml:space="preserve">Łączna maksymalna wysokość kar umownych, o których mowa w umowie, nie może przekroczyć </w:t>
      </w:r>
      <w:permStart w:id="423961842" w:edGrp="everyone"/>
      <w:r w:rsidRPr="00792580">
        <w:rPr>
          <w:rStyle w:val="markedcontent"/>
          <w:rFonts w:ascii="Times New Roman" w:hAnsi="Times New Roman" w:cs="Times New Roman"/>
          <w:sz w:val="24"/>
          <w:szCs w:val="24"/>
        </w:rPr>
        <w:t>......................</w:t>
      </w:r>
      <w:r w:rsidR="006441B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ermEnd w:id="423961842"/>
      <w:r w:rsidRPr="00792580">
        <w:rPr>
          <w:rStyle w:val="markedcontent"/>
          <w:rFonts w:ascii="Times New Roman" w:hAnsi="Times New Roman" w:cs="Times New Roman"/>
          <w:sz w:val="24"/>
          <w:szCs w:val="24"/>
        </w:rPr>
        <w:t>złotych.</w:t>
      </w:r>
    </w:p>
    <w:p w14:paraId="4B2FAC2F" w14:textId="77777777" w:rsidR="00792580" w:rsidRPr="00792580" w:rsidRDefault="00792580" w:rsidP="00203749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Uczelnia jest uprawniona do żądania odszkodowania przewyższającego zastrzeżoną karę umowną.</w:t>
      </w:r>
    </w:p>
    <w:p w14:paraId="7EED6E8C" w14:textId="77777777" w:rsidR="00792580" w:rsidRPr="00792580" w:rsidRDefault="00792580" w:rsidP="00203749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Wydawca wyraża zgodę na potrącenie kar umownych z należnych mu od Uczelni kwot, bez osobnego wezwania. O ile kary nie zostaną potrącone z bieżących należności Wydawcy, zostaną zapłacone na podstawie odrębnego wezwania do zapłaty.</w:t>
      </w:r>
    </w:p>
    <w:p w14:paraId="75B6F69A" w14:textId="77777777" w:rsidR="00792580" w:rsidRPr="00792580" w:rsidRDefault="00792580" w:rsidP="00203749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Uczelnia może odstąpić od umowy bez konieczności zapłaty Wydawcy jakichkolwiek kwot </w:t>
      </w:r>
      <w:r w:rsidR="006441B6">
        <w:rPr>
          <w:rFonts w:ascii="Times New Roman" w:hAnsi="Times New Roman" w:cs="Times New Roman"/>
          <w:sz w:val="24"/>
          <w:szCs w:val="24"/>
        </w:rPr>
        <w:br/>
      </w:r>
      <w:r w:rsidRPr="00792580">
        <w:rPr>
          <w:rFonts w:ascii="Times New Roman" w:hAnsi="Times New Roman" w:cs="Times New Roman"/>
          <w:sz w:val="24"/>
          <w:szCs w:val="24"/>
        </w:rPr>
        <w:t xml:space="preserve">w przypadku, w którym opóźnienie Wydawcy w wydaniu publikacji przekracza </w:t>
      </w:r>
      <w:permStart w:id="703209321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……... </w:t>
      </w:r>
      <w:permEnd w:id="703209321"/>
      <w:r w:rsidRPr="00792580">
        <w:rPr>
          <w:rFonts w:ascii="Times New Roman" w:hAnsi="Times New Roman" w:cs="Times New Roman"/>
          <w:sz w:val="24"/>
          <w:szCs w:val="24"/>
        </w:rPr>
        <w:t>dni lub w razie nieusunięcia uchybień stwierdzonych w toku sprawdzania próbnego egzemplarza publikacji, po uprzednim wezwaniu Wydawcy do wykonania/należytego wykonania umowy/usunięcia uchybień oraz bezskutecznym upływie terminu wskazanego w wezwaniu. Uczelnia może zrealizować swoje uprawnienie do odstąpienia od umowy w terminie 60 dni liczonym od dnia następnego po dniu upływu terminu wskazanego w wezwaniu.</w:t>
      </w:r>
    </w:p>
    <w:p w14:paraId="071F7AFE" w14:textId="77777777" w:rsidR="00792580" w:rsidRPr="00792580" w:rsidRDefault="00792580" w:rsidP="00203749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 przypadku odstąpienia od umowy Wydawca</w:t>
      </w:r>
      <w:r w:rsidRPr="0079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 xml:space="preserve">ma obowiązek w ciągu 5 dni kalendarzowych zwrócić i dostarczyć nieodpłatnie </w:t>
      </w:r>
      <w:r w:rsidRPr="00792580">
        <w:rPr>
          <w:rFonts w:ascii="Times New Roman" w:hAnsi="Times New Roman" w:cs="Times New Roman"/>
          <w:bCs/>
          <w:sz w:val="24"/>
          <w:szCs w:val="24"/>
        </w:rPr>
        <w:t xml:space="preserve">Uczelni wszelkie </w:t>
      </w:r>
      <w:r w:rsidRPr="00792580">
        <w:rPr>
          <w:rFonts w:ascii="Times New Roman" w:hAnsi="Times New Roman" w:cs="Times New Roman"/>
          <w:sz w:val="24"/>
          <w:szCs w:val="24"/>
        </w:rPr>
        <w:t>otrzymane od Uczelni materiały nieelektroniczne.</w:t>
      </w:r>
    </w:p>
    <w:p w14:paraId="619CE9AD" w14:textId="77777777" w:rsidR="0081090B" w:rsidRDefault="0081090B" w:rsidP="00556D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BD8828" w14:textId="77777777" w:rsidR="00556D91" w:rsidRDefault="00556D91" w:rsidP="00556D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44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111D5F78" w14:textId="0D63DF0D" w:rsidR="0081090B" w:rsidRPr="0081090B" w:rsidRDefault="0081090B" w:rsidP="00203749">
      <w:pPr>
        <w:pStyle w:val="Akapitzlist"/>
        <w:numPr>
          <w:ilvl w:val="0"/>
          <w:numId w:val="5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późn. zm.), </w:t>
      </w:r>
      <w:r w:rsidR="001F5F1A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2EE43884" w14:textId="77777777" w:rsidR="0081090B" w:rsidRPr="0081090B" w:rsidRDefault="0081090B" w:rsidP="00203749">
      <w:pPr>
        <w:pStyle w:val="Akapitzlist"/>
        <w:numPr>
          <w:ilvl w:val="0"/>
          <w:numId w:val="5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0458E318" w14:textId="77777777" w:rsidR="0081090B" w:rsidRPr="0081090B" w:rsidRDefault="0081090B" w:rsidP="00203749">
      <w:pPr>
        <w:pStyle w:val="Akapitzlist"/>
        <w:numPr>
          <w:ilvl w:val="0"/>
          <w:numId w:val="5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610CB99A" w14:textId="77777777" w:rsidR="0081090B" w:rsidRPr="0081090B" w:rsidRDefault="0081090B" w:rsidP="00203749">
      <w:pPr>
        <w:pStyle w:val="Akapitzlist"/>
        <w:numPr>
          <w:ilvl w:val="0"/>
          <w:numId w:val="5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Wydawcy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 </w:t>
      </w:r>
      <w:hyperlink r:id="rId11" w:history="1">
        <w:r w:rsidRPr="0081090B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Pr="008109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393764" w14:textId="77777777" w:rsidR="00556D91" w:rsidRDefault="00556D91" w:rsidP="00556D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0EC720" w14:textId="77777777" w:rsidR="00556D91" w:rsidRPr="009411B5" w:rsidRDefault="00556D91" w:rsidP="00556D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441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47FA019F" w14:textId="77777777" w:rsidR="00556D91" w:rsidRPr="009411B5" w:rsidRDefault="00556D91" w:rsidP="00203749">
      <w:pPr>
        <w:pStyle w:val="Akapitzlist"/>
        <w:numPr>
          <w:ilvl w:val="0"/>
          <w:numId w:val="4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Wszystkie załączniki do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mowy stanowią jej integralną część.</w:t>
      </w:r>
    </w:p>
    <w:p w14:paraId="5D1D1949" w14:textId="77777777" w:rsidR="00556D91" w:rsidRPr="009411B5" w:rsidRDefault="00556D91" w:rsidP="00203749">
      <w:pPr>
        <w:pStyle w:val="Akapitzlist"/>
        <w:numPr>
          <w:ilvl w:val="0"/>
          <w:numId w:val="4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mowy, jej rozwiązanie bądź odstąpienie od niej wymagają zachowania formy</w:t>
      </w:r>
      <w:r w:rsidR="006441B6">
        <w:rPr>
          <w:rFonts w:ascii="Times New Roman" w:eastAsia="Times New Roman" w:hAnsi="Times New Roman" w:cs="Times New Roman"/>
          <w:sz w:val="24"/>
          <w:szCs w:val="24"/>
        </w:rPr>
        <w:t xml:space="preserve"> pisemnej lub elektronicznej 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pod rygorem nieważności. </w:t>
      </w:r>
    </w:p>
    <w:p w14:paraId="405FEE45" w14:textId="77777777" w:rsidR="00556D91" w:rsidRPr="009411B5" w:rsidRDefault="00556D91" w:rsidP="00203749">
      <w:pPr>
        <w:pStyle w:val="Akapitzlist"/>
        <w:numPr>
          <w:ilvl w:val="0"/>
          <w:numId w:val="4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mową stosuje się przepisy prawa polskiego, w tym ustawy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z dnia 23 kwietnia 1964 r. - Kodeks cywilny.</w:t>
      </w:r>
    </w:p>
    <w:p w14:paraId="3B44A45C" w14:textId="77777777" w:rsidR="00556D91" w:rsidRPr="009411B5" w:rsidRDefault="00556D91" w:rsidP="00203749">
      <w:pPr>
        <w:pStyle w:val="Akapitzlist"/>
        <w:numPr>
          <w:ilvl w:val="0"/>
          <w:numId w:val="4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Wszelkie spory w związku z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mową Strony zobowiązują się w pierwszej kolejności rozwiązywać polubownie. W przypadku, gdy okaże się to niemożliwe, spory te zostaną poddane rozstrzygnięciu przez sąd właściwy dla siedziby Zamawiającego.</w:t>
      </w:r>
    </w:p>
    <w:p w14:paraId="53622859" w14:textId="77777777" w:rsidR="00556D91" w:rsidRPr="009411B5" w:rsidRDefault="00556D91" w:rsidP="00203749">
      <w:pPr>
        <w:pStyle w:val="Akapitzlist"/>
        <w:numPr>
          <w:ilvl w:val="0"/>
          <w:numId w:val="4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556541634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……. </w:t>
      </w:r>
      <w:permEnd w:id="556541634"/>
      <w:r w:rsidRPr="009411B5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14:paraId="77B2D0BF" w14:textId="77777777" w:rsidR="00556D91" w:rsidRPr="009411B5" w:rsidRDefault="00556D91" w:rsidP="00203749">
      <w:pPr>
        <w:pStyle w:val="Akapitzlist"/>
        <w:numPr>
          <w:ilvl w:val="0"/>
          <w:numId w:val="4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625426176" w:edGrp="everyone"/>
      <w:r w:rsidRPr="009411B5">
        <w:rPr>
          <w:rFonts w:ascii="Times New Roman" w:hAnsi="Times New Roman" w:cs="Times New Roman"/>
          <w:sz w:val="24"/>
          <w:szCs w:val="24"/>
        </w:rPr>
        <w:t>Umowę sporządzono w dwóch</w:t>
      </w:r>
      <w:r w:rsidRPr="009411B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jednobrzmiących egzemplarzach, po jednym dla każdej ze Stron</w:t>
      </w:r>
      <w:permEnd w:id="625426176"/>
      <w:r w:rsidRPr="009411B5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  <w:r w:rsidRPr="009411B5">
        <w:rPr>
          <w:rFonts w:ascii="Times New Roman" w:hAnsi="Times New Roman" w:cs="Times New Roman"/>
          <w:sz w:val="24"/>
          <w:szCs w:val="24"/>
        </w:rPr>
        <w:t>/</w:t>
      </w:r>
      <w:permStart w:id="83773981" w:edGrp="everyone"/>
      <w:r w:rsidRPr="009411B5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</w:t>
      </w:r>
      <w:permEnd w:id="83773981"/>
      <w:r w:rsidRPr="009411B5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5"/>
      </w:r>
      <w:r w:rsidRPr="009411B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1FF173D" w14:textId="77777777" w:rsidR="00556D91" w:rsidRDefault="00556D91" w:rsidP="00556D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EA5F2" w14:textId="77777777" w:rsidR="00556D91" w:rsidRDefault="00556D91" w:rsidP="00556D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3150F19B" w14:textId="77777777" w:rsidR="00556D91" w:rsidRDefault="00556D91" w:rsidP="00203749">
      <w:pPr>
        <w:pStyle w:val="Akapitzlist"/>
        <w:numPr>
          <w:ilvl w:val="0"/>
          <w:numId w:val="46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1 </w:t>
      </w:r>
      <w:r w:rsidR="00965AA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Start w:id="289228564" w:edGrp="everyone"/>
      <w:r w:rsidR="00965AAE">
        <w:rPr>
          <w:rFonts w:ascii="Times New Roman" w:hAnsi="Times New Roman" w:cs="Times New Roman"/>
          <w:sz w:val="24"/>
          <w:szCs w:val="24"/>
        </w:rPr>
        <w:t>Wydruk z CEIDG/Wydruki z CEIDG/</w:t>
      </w:r>
      <w:r w:rsidR="00965AAE" w:rsidRPr="00B10810">
        <w:rPr>
          <w:rFonts w:ascii="Times New Roman" w:eastAsia="Times New Roman" w:hAnsi="Times New Roman" w:cs="Times New Roman"/>
          <w:sz w:val="24"/>
          <w:szCs w:val="24"/>
        </w:rPr>
        <w:t>odpis</w:t>
      </w:r>
      <w:r w:rsidR="00946137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965AAE" w:rsidRPr="00B10810">
        <w:rPr>
          <w:rFonts w:ascii="Times New Roman" w:eastAsia="Times New Roman" w:hAnsi="Times New Roman" w:cs="Times New Roman"/>
          <w:sz w:val="24"/>
          <w:szCs w:val="24"/>
        </w:rPr>
        <w:t xml:space="preserve"> KRS/odpis z KRS </w:t>
      </w:r>
      <w:r w:rsidR="00946137">
        <w:rPr>
          <w:rFonts w:ascii="Times New Roman" w:eastAsia="Times New Roman" w:hAnsi="Times New Roman" w:cs="Times New Roman"/>
          <w:sz w:val="24"/>
          <w:szCs w:val="24"/>
        </w:rPr>
        <w:br/>
      </w:r>
      <w:r w:rsidR="00965AAE" w:rsidRPr="00B10810">
        <w:rPr>
          <w:rFonts w:ascii="Times New Roman" w:eastAsia="Times New Roman" w:hAnsi="Times New Roman" w:cs="Times New Roman"/>
          <w:sz w:val="24"/>
          <w:szCs w:val="24"/>
        </w:rPr>
        <w:t>i pełnomocnictw</w:t>
      </w:r>
      <w:r w:rsidR="00965AAE">
        <w:rPr>
          <w:rFonts w:ascii="Times New Roman" w:eastAsia="Times New Roman" w:hAnsi="Times New Roman" w:cs="Times New Roman"/>
          <w:sz w:val="24"/>
          <w:szCs w:val="24"/>
        </w:rPr>
        <w:t>o/</w:t>
      </w:r>
      <w:r w:rsidR="00965AAE" w:rsidRPr="00B10810">
        <w:rPr>
          <w:rFonts w:ascii="Times New Roman" w:eastAsia="Times New Roman" w:hAnsi="Times New Roman" w:cs="Times New Roman"/>
          <w:sz w:val="24"/>
          <w:szCs w:val="24"/>
        </w:rPr>
        <w:t>odpis z KRS i pełnomocnictwa</w:t>
      </w:r>
      <w:permEnd w:id="289228564"/>
      <w:r w:rsidR="00965AAE"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6"/>
      </w:r>
      <w:r w:rsidR="00965A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51A619" w14:textId="77777777" w:rsidR="00556D91" w:rsidRDefault="00556D91" w:rsidP="00203749">
      <w:pPr>
        <w:pStyle w:val="Akapitzlist"/>
        <w:numPr>
          <w:ilvl w:val="0"/>
          <w:numId w:val="46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6D91">
        <w:rPr>
          <w:rFonts w:ascii="Times New Roman" w:hAnsi="Times New Roman" w:cs="Times New Roman"/>
          <w:sz w:val="24"/>
          <w:szCs w:val="24"/>
        </w:rPr>
        <w:t>Załącznik nr 2 - Kalkulacja wydawnicza.</w:t>
      </w:r>
    </w:p>
    <w:p w14:paraId="1C5DB7F2" w14:textId="77777777" w:rsidR="00556D91" w:rsidRDefault="00556D91" w:rsidP="00556D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66E7E" w14:textId="77777777" w:rsidR="006441B6" w:rsidRDefault="006441B6" w:rsidP="00556D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9BEBA" w14:textId="77777777" w:rsidR="006441B6" w:rsidRDefault="006441B6" w:rsidP="00556D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6AF14" w14:textId="77777777" w:rsidR="00556D91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774D02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23D22F27" w14:textId="77777777" w:rsidR="00556D91" w:rsidRPr="003645AB" w:rsidRDefault="00556D91" w:rsidP="00556D91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Uczelnia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65AAE">
        <w:rPr>
          <w:rFonts w:ascii="Times New Roman" w:hAnsi="Times New Roman" w:cs="Times New Roman"/>
          <w:sz w:val="24"/>
          <w:szCs w:val="24"/>
        </w:rPr>
        <w:tab/>
      </w:r>
      <w:r w:rsidR="00965AA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Wydawca</w:t>
      </w:r>
    </w:p>
    <w:p w14:paraId="5167B472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826BFC" w14:textId="77777777" w:rsidR="00556D91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754B9C" w14:textId="77777777" w:rsidR="006441B6" w:rsidRPr="003645AB" w:rsidRDefault="006441B6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E267D5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B606C8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5455C6C0" w14:textId="6D7D279F" w:rsidR="00F30328" w:rsidRDefault="00556D91" w:rsidP="00556D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30328" w:rsidSect="00732D13">
          <w:footerReference w:type="default" r:id="rId12"/>
          <w:footnotePr>
            <w:numRestart w:val="eachSect"/>
          </w:footnotePr>
          <w:pgSz w:w="11906" w:h="16838"/>
          <w:pgMar w:top="1417" w:right="1133" w:bottom="1417" w:left="1134" w:header="708" w:footer="708" w:gutter="0"/>
          <w:pgNumType w:start="1"/>
          <w:cols w:space="708"/>
          <w:docGrid w:linePitch="360"/>
        </w:sect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>Kwestor/ Zastępca Kwestora/ Pełnom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645AB">
        <w:rPr>
          <w:rFonts w:ascii="Times New Roman" w:hAnsi="Times New Roman" w:cs="Times New Roman"/>
          <w:sz w:val="24"/>
          <w:szCs w:val="24"/>
        </w:rPr>
        <w:t>cnik Kwesto</w:t>
      </w:r>
      <w:r>
        <w:rPr>
          <w:rFonts w:ascii="Times New Roman" w:hAnsi="Times New Roman" w:cs="Times New Roman"/>
          <w:sz w:val="24"/>
          <w:szCs w:val="24"/>
        </w:rPr>
        <w:t>ra</w:t>
      </w:r>
      <w:r w:rsidR="006611D2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3C289" w14:textId="076CAD54" w:rsidR="00526368" w:rsidRDefault="00526368" w:rsidP="006F0757">
      <w:pPr>
        <w:spacing w:after="0" w:line="240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F422769" w14:textId="57EED450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0053F3EF" w14:textId="2FC1B665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357F1EBB" w14:textId="68CAAC38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423DDAB4" w14:textId="59FBF69E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3230F353" w14:textId="1AF38E85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0CAF5637" w14:textId="3D8B43E9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22B929DF" w14:textId="34881CE4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64C9183D" w14:textId="11B3CBF5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39A429C8" w14:textId="69E3A4D6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5D379502" w14:textId="385C63D0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4B6E0697" w14:textId="56FFBB80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2BC905E0" w14:textId="59F33D30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637F39F8" w14:textId="22DFCFA3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7F2D734F" w14:textId="0DAD8867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55567DB5" w14:textId="72215B9F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04C4DEEC" w14:textId="0FA8B677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566CA595" w14:textId="2119215E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5C21DDA0" w14:textId="1A403219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2BCE9CEF" w14:textId="30674AFA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05B41D9C" w14:textId="69E09368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6783DD49" w14:textId="48CD37EC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03E742FD" w14:textId="5A0186C0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079B5F5A" w14:textId="6EA5ACE0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64E5FB85" w14:textId="65EEF7C1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1BA38A2C" w14:textId="6BF87267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3549D101" w14:textId="6BE3E94E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217A3C4A" w14:textId="6967AC89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4952F2D0" w14:textId="0E39F6BF" w:rsidR="006F0757" w:rsidRPr="006F0757" w:rsidRDefault="006F0757" w:rsidP="006F0757">
      <w:pPr>
        <w:rPr>
          <w:rFonts w:ascii="Times New Roman" w:hAnsi="Times New Roman" w:cs="Times New Roman"/>
          <w:sz w:val="24"/>
          <w:szCs w:val="24"/>
        </w:rPr>
      </w:pPr>
    </w:p>
    <w:p w14:paraId="60BBC76A" w14:textId="1EDE1908" w:rsidR="006F0757" w:rsidRPr="006F0757" w:rsidRDefault="006F0757" w:rsidP="006F0757">
      <w:pPr>
        <w:tabs>
          <w:tab w:val="left" w:pos="2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F0757" w:rsidRPr="006F0757" w:rsidSect="00732D13">
      <w:footerReference w:type="default" r:id="rId13"/>
      <w:footnotePr>
        <w:numRestart w:val="eachSect"/>
      </w:footnotePr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0A78" w14:textId="77777777" w:rsidR="00877613" w:rsidRDefault="00877613" w:rsidP="003645AB">
      <w:pPr>
        <w:spacing w:after="0" w:line="240" w:lineRule="auto"/>
      </w:pPr>
      <w:r>
        <w:separator/>
      </w:r>
    </w:p>
  </w:endnote>
  <w:endnote w:type="continuationSeparator" w:id="0">
    <w:p w14:paraId="7A3D74D4" w14:textId="77777777" w:rsidR="00877613" w:rsidRDefault="00877613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3E24" w14:textId="77777777" w:rsidR="00AB1FA3" w:rsidRDefault="00AB1FA3" w:rsidP="00DA5DB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384558E7" w14:textId="48F12AE8" w:rsidR="00AB1FA3" w:rsidRPr="00732D13" w:rsidRDefault="00AB1FA3" w:rsidP="00ED1B1C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i/>
        <w:iCs/>
      </w:rPr>
    </w:pPr>
    <w:r w:rsidRPr="00732D13">
      <w:rPr>
        <w:rFonts w:ascii="Times New Roman" w:hAnsi="Times New Roman" w:cs="Times New Roman"/>
        <w:b/>
        <w:i/>
        <w:iCs/>
      </w:rPr>
      <w:t xml:space="preserve">Umowa </w:t>
    </w:r>
    <w:r>
      <w:rPr>
        <w:rFonts w:ascii="Times New Roman" w:hAnsi="Times New Roman" w:cs="Times New Roman"/>
        <w:b/>
        <w:i/>
        <w:iCs/>
      </w:rPr>
      <w:t>wydawnicza</w:t>
    </w:r>
    <w:r w:rsidRPr="00732D13">
      <w:rPr>
        <w:rFonts w:ascii="Times New Roman" w:hAnsi="Times New Roman" w:cs="Times New Roman"/>
        <w:b/>
        <w:i/>
        <w:iCs/>
      </w:rPr>
      <w:t xml:space="preserve"> zawierana z osobą fizyczną, osobą prawną lub jednostką organizacyjną nieposiadającą osobowości prawnej, prowadzącą działalność gospodarczą</w:t>
    </w:r>
    <w:r w:rsidRPr="001D2D10">
      <w:rPr>
        <w:rFonts w:ascii="Times New Roman" w:hAnsi="Times New Roman" w:cs="Times New Roman"/>
        <w:b/>
        <w:i/>
        <w:iCs/>
      </w:rPr>
      <w:t xml:space="preserve">, </w:t>
    </w:r>
    <w:r w:rsidRPr="001D2D10">
      <w:rPr>
        <w:rFonts w:ascii="Times New Roman" w:hAnsi="Times New Roman" w:cs="Times New Roman"/>
        <w:b/>
        <w:bCs/>
        <w:i/>
        <w:iCs/>
        <w:sz w:val="24"/>
        <w:szCs w:val="24"/>
      </w:rPr>
      <w:t>wystawiającą faktury poza Krajowym Systemem e-Faktur (KSeF)</w:t>
    </w:r>
  </w:p>
  <w:p w14:paraId="1F2A4FE5" w14:textId="77777777" w:rsidR="00AB1FA3" w:rsidRDefault="00AB1FA3" w:rsidP="00DA0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>BPR</w:t>
    </w:r>
    <w:r>
      <w:rPr>
        <w:rFonts w:ascii="Times New Roman" w:hAnsi="Times New Roman" w:cs="Times New Roman"/>
        <w:i/>
        <w:color w:val="000000"/>
        <w:sz w:val="24"/>
      </w:rPr>
      <w:t xml:space="preserve"> luty</w:t>
    </w:r>
    <w:r w:rsidRPr="005B4D3E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3547D99C" w14:textId="77777777" w:rsidR="00AB1FA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20741236" w14:textId="79ECB3D7" w:rsidR="00AB1FA3" w:rsidRPr="00732D1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38741E">
      <w:rPr>
        <w:rFonts w:ascii="Times New Roman" w:hAnsi="Times New Roman" w:cs="Times New Roman"/>
        <w:noProof/>
        <w:color w:val="000000"/>
        <w:szCs w:val="20"/>
      </w:rPr>
      <w:t>7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D36E" w14:textId="3DD1A4D5" w:rsidR="00AB1FA3" w:rsidRPr="006F0757" w:rsidRDefault="00AB1FA3" w:rsidP="006F07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5FCA" w14:textId="77777777" w:rsidR="00877613" w:rsidRDefault="00877613" w:rsidP="003645AB">
      <w:pPr>
        <w:spacing w:after="0" w:line="240" w:lineRule="auto"/>
      </w:pPr>
      <w:r>
        <w:separator/>
      </w:r>
    </w:p>
  </w:footnote>
  <w:footnote w:type="continuationSeparator" w:id="0">
    <w:p w14:paraId="1EF3BE07" w14:textId="77777777" w:rsidR="00877613" w:rsidRDefault="00877613" w:rsidP="003645AB">
      <w:pPr>
        <w:spacing w:after="0" w:line="240" w:lineRule="auto"/>
      </w:pPr>
      <w:r>
        <w:continuationSeparator/>
      </w:r>
    </w:p>
  </w:footnote>
  <w:footnote w:id="1">
    <w:p w14:paraId="2B69DD4B" w14:textId="77777777" w:rsidR="00AB1FA3" w:rsidRPr="00D129E3" w:rsidRDefault="00AB1FA3" w:rsidP="00ED1B1C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Dla umów zawieranych w formie pisemnej lub hybrydowej (oświadczenia woli złożone w formie pisemnej </w:t>
      </w:r>
      <w:r w:rsidRPr="00D129E3">
        <w:rPr>
          <w:rFonts w:ascii="Times New Roman" w:hAnsi="Times New Roman" w:cs="Times New Roman"/>
          <w:color w:val="0070C0"/>
        </w:rPr>
        <w:br/>
        <w:t xml:space="preserve">  i elektronicznej). Jeśli zbędne skreślić.</w:t>
      </w:r>
    </w:p>
  </w:footnote>
  <w:footnote w:id="2">
    <w:p w14:paraId="175B5E24" w14:textId="77777777" w:rsidR="00AB1FA3" w:rsidRPr="00694E8C" w:rsidRDefault="00AB1FA3" w:rsidP="00ED1B1C">
      <w:pPr>
        <w:pStyle w:val="Tekstprzypisudolnego"/>
        <w:jc w:val="both"/>
        <w:rPr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D129E3">
        <w:rPr>
          <w:color w:val="0070C0"/>
        </w:rPr>
        <w:t xml:space="preserve"> </w:t>
      </w:r>
    </w:p>
  </w:footnote>
  <w:footnote w:id="3">
    <w:p w14:paraId="27374C88" w14:textId="77777777" w:rsidR="00AB1FA3" w:rsidRPr="006751D9" w:rsidRDefault="00AB1FA3" w:rsidP="00F35E9C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14:paraId="0F7FB724" w14:textId="77777777" w:rsidR="00AB1FA3" w:rsidRPr="006751D9" w:rsidRDefault="00AB1FA3" w:rsidP="00F35E9C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14:paraId="31A1A4FA" w14:textId="77777777" w:rsidR="00AB1FA3" w:rsidRPr="006751D9" w:rsidRDefault="00AB1FA3" w:rsidP="0075422C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14:paraId="2142D231" w14:textId="77777777" w:rsidR="00AB1FA3" w:rsidRPr="00D129E3" w:rsidRDefault="00AB1FA3" w:rsidP="00792580">
      <w:pPr>
        <w:pStyle w:val="Tekstprzypisudolnego"/>
        <w:rPr>
          <w:rFonts w:ascii="Times New Roman" w:hAnsi="Times New Roman" w:cs="Times New Roman"/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7">
    <w:p w14:paraId="1B8668F3" w14:textId="77777777" w:rsidR="00AB1FA3" w:rsidRPr="00946137" w:rsidRDefault="00AB1FA3" w:rsidP="00792580">
      <w:pPr>
        <w:pStyle w:val="Tekstprzypisudolnego"/>
        <w:rPr>
          <w:rFonts w:ascii="Times New Roman" w:hAnsi="Times New Roman" w:cs="Times New Roman"/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Niepotrzebne skreślić</w:t>
      </w:r>
    </w:p>
  </w:footnote>
  <w:footnote w:id="8">
    <w:p w14:paraId="673D0B78" w14:textId="1CDA731C" w:rsidR="00AB1FA3" w:rsidRPr="001F470B" w:rsidRDefault="00AB1FA3" w:rsidP="001D2D10">
      <w:pPr>
        <w:pStyle w:val="Tekstprzypisudolnego"/>
        <w:rPr>
          <w:rFonts w:ascii="Times New Roman" w:hAnsi="Times New Roman" w:cs="Times New Roman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Adres e-mail o nazwie faktura.dXXX@uw.edu.pl, gdzie dXXX oznacza nr działu gospodarczego UW.</w:t>
      </w:r>
    </w:p>
  </w:footnote>
  <w:footnote w:id="9">
    <w:p w14:paraId="0E74E485" w14:textId="77777777" w:rsidR="00AB1FA3" w:rsidRPr="00166745" w:rsidRDefault="00AB1FA3" w:rsidP="00ED1B1C">
      <w:pPr>
        <w:pStyle w:val="Tekstprzypisudolnego"/>
        <w:jc w:val="both"/>
        <w:rPr>
          <w:rFonts w:ascii="Times New Roman" w:hAnsi="Times New Roman" w:cs="Times New Roman"/>
          <w:color w:val="5B9BD5" w:themeColor="accent1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</w:t>
      </w:r>
      <w:r>
        <w:rPr>
          <w:rFonts w:ascii="Times New Roman" w:hAnsi="Times New Roman" w:cs="Times New Roman"/>
          <w:color w:val="0070C0"/>
        </w:rPr>
        <w:t>Wydawców</w:t>
      </w:r>
      <w:r w:rsidRPr="00166745">
        <w:rPr>
          <w:rFonts w:ascii="Times New Roman" w:hAnsi="Times New Roman" w:cs="Times New Roman"/>
          <w:color w:val="0070C0"/>
        </w:rPr>
        <w:t xml:space="preserve"> będących podatnikami VAT. Jeśli zbędne skreślić.</w:t>
      </w:r>
    </w:p>
  </w:footnote>
  <w:footnote w:id="10">
    <w:p w14:paraId="356F80EC" w14:textId="77777777" w:rsidR="00AB1FA3" w:rsidRPr="00166745" w:rsidRDefault="00AB1FA3" w:rsidP="00ED1B1C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</w:t>
      </w:r>
      <w:r>
        <w:rPr>
          <w:rFonts w:ascii="Times New Roman" w:hAnsi="Times New Roman" w:cs="Times New Roman"/>
          <w:color w:val="0070C0"/>
        </w:rPr>
        <w:t>Wydawców</w:t>
      </w:r>
      <w:r w:rsidRPr="00166745">
        <w:rPr>
          <w:rFonts w:ascii="Times New Roman" w:hAnsi="Times New Roman" w:cs="Times New Roman"/>
          <w:color w:val="0070C0"/>
        </w:rPr>
        <w:t xml:space="preserve"> będących podatnikami VAT. Jeśli zbędne skreślić.</w:t>
      </w:r>
    </w:p>
  </w:footnote>
  <w:footnote w:id="11">
    <w:p w14:paraId="11B19B37" w14:textId="77777777" w:rsidR="00AB1FA3" w:rsidRPr="00166745" w:rsidRDefault="00AB1FA3" w:rsidP="00ED1B1C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</w:t>
      </w:r>
      <w:r>
        <w:rPr>
          <w:rFonts w:ascii="Times New Roman" w:hAnsi="Times New Roman" w:cs="Times New Roman"/>
          <w:color w:val="0070C0"/>
        </w:rPr>
        <w:t>Wydawców</w:t>
      </w:r>
      <w:r w:rsidRPr="00166745">
        <w:rPr>
          <w:rFonts w:ascii="Times New Roman" w:hAnsi="Times New Roman" w:cs="Times New Roman"/>
          <w:color w:val="0070C0"/>
        </w:rPr>
        <w:t xml:space="preserve"> będących podatnikami VAT zwolnionymi od podatku. Jeśli zbędne skreślić.</w:t>
      </w:r>
    </w:p>
  </w:footnote>
  <w:footnote w:id="12">
    <w:p w14:paraId="659C550F" w14:textId="77777777" w:rsidR="00AB1FA3" w:rsidRPr="00166745" w:rsidRDefault="00AB1FA3" w:rsidP="00ED1B1C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</w:t>
      </w:r>
      <w:r>
        <w:rPr>
          <w:rFonts w:ascii="Times New Roman" w:hAnsi="Times New Roman" w:cs="Times New Roman"/>
          <w:color w:val="0070C0"/>
        </w:rPr>
        <w:t>Wydawców</w:t>
      </w:r>
      <w:r w:rsidRPr="00166745">
        <w:rPr>
          <w:rFonts w:ascii="Times New Roman" w:hAnsi="Times New Roman" w:cs="Times New Roman"/>
          <w:color w:val="0070C0"/>
        </w:rPr>
        <w:t xml:space="preserve"> będących podatnikami VAT zwolnionymi od podatku. Jeśli zbędne skreślić.</w:t>
      </w:r>
    </w:p>
  </w:footnote>
  <w:footnote w:id="13">
    <w:p w14:paraId="3978169D" w14:textId="77777777" w:rsidR="00AB1FA3" w:rsidRDefault="00AB1FA3" w:rsidP="00ED1B1C">
      <w:pPr>
        <w:pStyle w:val="Tekstprzypisudolnego"/>
        <w:jc w:val="both"/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</w:t>
      </w:r>
      <w:r>
        <w:rPr>
          <w:rFonts w:ascii="Times New Roman" w:hAnsi="Times New Roman" w:cs="Times New Roman"/>
          <w:color w:val="0070C0"/>
        </w:rPr>
        <w:t>Wydawców</w:t>
      </w:r>
      <w:r w:rsidRPr="00166745">
        <w:rPr>
          <w:rFonts w:ascii="Times New Roman" w:hAnsi="Times New Roman" w:cs="Times New Roman"/>
          <w:color w:val="0070C0"/>
        </w:rPr>
        <w:t xml:space="preserve"> będących podatnikami VAT zwolnionymi od podatku. Jeśli zbędne skreślić.</w:t>
      </w:r>
    </w:p>
  </w:footnote>
  <w:footnote w:id="14">
    <w:p w14:paraId="4F0849AB" w14:textId="77777777" w:rsidR="00AB1FA3" w:rsidRPr="009411B5" w:rsidRDefault="00AB1FA3" w:rsidP="00556D91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15">
    <w:p w14:paraId="0BFF0DA6" w14:textId="77777777" w:rsidR="00AB1FA3" w:rsidRPr="00DE27E9" w:rsidRDefault="00AB1FA3" w:rsidP="00556D91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  <w:footnote w:id="16">
    <w:p w14:paraId="52BB5BB1" w14:textId="77777777" w:rsidR="00AB1FA3" w:rsidRPr="00965AAE" w:rsidRDefault="00AB1FA3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ebTNJOx1i29aI9nYupBP5XYypmnJe83qJaWgwOupRio4sjWn4VGWs+VrSt9RAXVPEYKGCkBOnBI5Mxu3hXLe6Q==" w:salt="a9dRE7vCVlAXx8mzoYUKIQ==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305A0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4146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4DBF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400"/>
    <w:rsid w:val="004B6C0E"/>
    <w:rsid w:val="004C3D41"/>
    <w:rsid w:val="004C5085"/>
    <w:rsid w:val="004D5B6F"/>
    <w:rsid w:val="004E4439"/>
    <w:rsid w:val="004E76E5"/>
    <w:rsid w:val="004E784C"/>
    <w:rsid w:val="004F7B6B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472C0"/>
    <w:rsid w:val="00550C09"/>
    <w:rsid w:val="005521AE"/>
    <w:rsid w:val="00552480"/>
    <w:rsid w:val="00556D91"/>
    <w:rsid w:val="00560396"/>
    <w:rsid w:val="0056448E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3B2B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644B8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757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F2492"/>
    <w:rsid w:val="007F5122"/>
    <w:rsid w:val="00801196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77613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55B6"/>
    <w:rsid w:val="00A36059"/>
    <w:rsid w:val="00A37C96"/>
    <w:rsid w:val="00A50F21"/>
    <w:rsid w:val="00A54254"/>
    <w:rsid w:val="00A568F6"/>
    <w:rsid w:val="00A60C9D"/>
    <w:rsid w:val="00A61DB5"/>
    <w:rsid w:val="00A7172F"/>
    <w:rsid w:val="00A73DA1"/>
    <w:rsid w:val="00A74EBB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383"/>
    <w:rsid w:val="00B24A1A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07D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57D22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F010C9"/>
    <w:rsid w:val="00F02221"/>
    <w:rsid w:val="00F05262"/>
    <w:rsid w:val="00F07C13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00D8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00BD2-18CD-4EE6-BA72-C96F982CCC1D}"/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47321-67D2-4304-957C-01936315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1914</Words>
  <Characters>11488</Characters>
  <Application>Microsoft Office Word</Application>
  <DocSecurity>8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Przemysław Szcześniak</cp:lastModifiedBy>
  <cp:revision>5</cp:revision>
  <cp:lastPrinted>2026-02-03T14:25:00Z</cp:lastPrinted>
  <dcterms:created xsi:type="dcterms:W3CDTF">2026-03-10T12:59:00Z</dcterms:created>
  <dcterms:modified xsi:type="dcterms:W3CDTF">2026-03-12T07:50:00Z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